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C46" w:rsidRDefault="009A3F96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1  </w:t>
      </w:r>
    </w:p>
    <w:p w:rsidR="00481C46" w:rsidRDefault="00481C4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81C46" w:rsidRDefault="009A3F9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 ASORTYMENTOWO – CENOWY</w:t>
      </w:r>
    </w:p>
    <w:p w:rsidR="00481C46" w:rsidRDefault="00481C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81C46" w:rsidRDefault="001A7365">
      <w:pPr>
        <w:spacing w:after="120" w:line="300" w:lineRule="auto"/>
        <w:ind w:left="1701" w:hanging="1701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PAKIET NR 1 – </w:t>
      </w:r>
      <w:r w:rsidR="00462FC4">
        <w:rPr>
          <w:rFonts w:ascii="Arial" w:hAnsi="Arial" w:cs="Arial"/>
          <w:b/>
          <w:i/>
          <w:sz w:val="22"/>
          <w:szCs w:val="22"/>
          <w:u w:val="single"/>
        </w:rPr>
        <w:t xml:space="preserve">UNIT  STOMATOLOGICZNY   </w:t>
      </w:r>
      <w:r w:rsidR="009A3F96">
        <w:rPr>
          <w:rFonts w:ascii="Arial" w:hAnsi="Arial" w:cs="Arial"/>
          <w:b/>
          <w:i/>
          <w:sz w:val="22"/>
          <w:szCs w:val="22"/>
          <w:u w:val="single"/>
        </w:rPr>
        <w:t>–   1  SZTUKA</w:t>
      </w:r>
    </w:p>
    <w:tbl>
      <w:tblPr>
        <w:tblW w:w="147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5858"/>
        <w:gridCol w:w="2127"/>
        <w:gridCol w:w="1985"/>
        <w:gridCol w:w="1984"/>
        <w:gridCol w:w="2051"/>
      </w:tblGrid>
      <w:tr w:rsidR="00481C46">
        <w:trPr>
          <w:trHeight w:val="60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81C46" w:rsidRDefault="009A3F96">
            <w:pPr>
              <w:spacing w:before="120"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81C46" w:rsidRDefault="009A3F96">
            <w:pPr>
              <w:spacing w:before="120" w:after="120" w:line="276" w:lineRule="auto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urządzenia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81C46" w:rsidRDefault="009A3F96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Producent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81C46" w:rsidRDefault="009A3F96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81C46" w:rsidRDefault="009A3F96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Stawka VAT</w:t>
            </w:r>
          </w:p>
          <w:p w:rsidR="00481C46" w:rsidRDefault="009A3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 w %)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481C46" w:rsidRDefault="009A3F96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481C46">
        <w:trPr>
          <w:trHeight w:val="235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9A3F96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9A3F96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9A3F96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9A3F96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9A3F96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481C46">
        <w:trPr>
          <w:trHeight w:val="28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9A3F96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462FC4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stomatologiczny</w:t>
            </w:r>
            <w:r w:rsidR="009A3F96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9A3F96">
              <w:rPr>
                <w:rFonts w:ascii="Arial" w:hAnsi="Arial" w:cs="Arial"/>
                <w:b/>
                <w:i/>
                <w:sz w:val="20"/>
                <w:szCs w:val="20"/>
              </w:rPr>
              <w:t>1 sztuka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481C46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481C46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481C46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C46">
        <w:trPr>
          <w:trHeight w:val="28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9A3F96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9A3F9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Szko</w:t>
            </w:r>
            <w:r w:rsidR="001F62EC">
              <w:rPr>
                <w:rFonts w:ascii="Arial" w:hAnsi="Arial" w:cs="Arial"/>
                <w:sz w:val="20"/>
                <w:szCs w:val="20"/>
                <w:lang w:eastAsia="pl-PL"/>
              </w:rPr>
              <w:t>lenie stanowiskowe personelu potwierdzone stosownym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potwierdzenia Certyfikatem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481C46">
            <w:pPr>
              <w:spacing w:before="120" w:after="120" w:line="276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481C46">
            <w:pPr>
              <w:spacing w:before="120" w:after="120" w:line="276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481C46">
            <w:pPr>
              <w:spacing w:before="120" w:after="120" w:line="276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before="120" w:after="120" w:line="276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481C46">
        <w:trPr>
          <w:trHeight w:val="163"/>
        </w:trPr>
        <w:tc>
          <w:tcPr>
            <w:tcW w:w="8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81C46" w:rsidRDefault="009A3F96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OGÓŁEM: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81C46" w:rsidRDefault="00481C46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81C46" w:rsidRDefault="00481C46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81C46" w:rsidRDefault="00481C46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1C46" w:rsidRDefault="00481C46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481C46" w:rsidRDefault="00481C46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481C46" w:rsidRDefault="00481C46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481C46" w:rsidRDefault="009A3F96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 dnia _______________2024 rok</w:t>
      </w:r>
    </w:p>
    <w:p w:rsidR="00481C46" w:rsidRDefault="00481C46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481C46" w:rsidRDefault="00481C46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481C46" w:rsidRDefault="009A3F96">
      <w:pPr>
        <w:spacing w:line="276" w:lineRule="auto"/>
        <w:ind w:left="8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___________________________________________  </w:t>
      </w:r>
    </w:p>
    <w:p w:rsidR="00481C46" w:rsidRDefault="009A3F96">
      <w:pPr>
        <w:tabs>
          <w:tab w:val="left" w:pos="326"/>
        </w:tabs>
        <w:spacing w:line="276" w:lineRule="auto"/>
        <w:rPr>
          <w:rFonts w:ascii="Arial" w:hAnsi="Arial" w:cs="Arial"/>
          <w:sz w:val="20"/>
          <w:szCs w:val="20"/>
        </w:rPr>
        <w:sectPr w:rsidR="00481C4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134" w:right="1247" w:bottom="992" w:left="992" w:header="425" w:footer="227" w:gutter="0"/>
          <w:cols w:space="708"/>
          <w:formProt w:val="0"/>
          <w:docGrid w:linePitch="360"/>
        </w:sect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(podpis osoby/osób uprawnionej/uprawnionych)</w:t>
      </w:r>
    </w:p>
    <w:p w:rsidR="00481C46" w:rsidRDefault="009A3F96">
      <w:pPr>
        <w:pStyle w:val="Standard"/>
        <w:spacing w:line="276" w:lineRule="auto"/>
        <w:jc w:val="righ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ZAŁĄCZNIK NR 1 A</w:t>
      </w:r>
    </w:p>
    <w:p w:rsidR="00481C46" w:rsidRDefault="00481C46">
      <w:pPr>
        <w:pStyle w:val="Standard"/>
        <w:spacing w:line="360" w:lineRule="auto"/>
        <w:rPr>
          <w:rFonts w:ascii="Arial" w:hAnsi="Arial"/>
          <w:b/>
          <w:i/>
          <w:sz w:val="22"/>
          <w:szCs w:val="22"/>
          <w:u w:val="single"/>
        </w:rPr>
      </w:pPr>
    </w:p>
    <w:p w:rsidR="0037295B" w:rsidRDefault="0037295B" w:rsidP="00462FC4">
      <w:pPr>
        <w:tabs>
          <w:tab w:val="left" w:pos="331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7295B" w:rsidRPr="004B3EC7" w:rsidRDefault="0037295B" w:rsidP="0037295B">
      <w:pPr>
        <w:pStyle w:val="Standard"/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4B3EC7">
        <w:rPr>
          <w:rFonts w:ascii="Arial" w:hAnsi="Arial"/>
          <w:b/>
          <w:sz w:val="22"/>
          <w:szCs w:val="22"/>
        </w:rPr>
        <w:t xml:space="preserve">OPIS PRZEDMIOTU ZAMÓWIENIA </w:t>
      </w:r>
    </w:p>
    <w:p w:rsidR="0037295B" w:rsidRDefault="0037295B" w:rsidP="0037295B">
      <w:pPr>
        <w:tabs>
          <w:tab w:val="left" w:pos="331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03703">
        <w:rPr>
          <w:rFonts w:ascii="Arial" w:hAnsi="Arial" w:cs="Arial"/>
          <w:b/>
          <w:sz w:val="22"/>
          <w:szCs w:val="22"/>
        </w:rPr>
        <w:t xml:space="preserve">WYMAGANE </w:t>
      </w:r>
      <w:r w:rsidR="001A7365">
        <w:rPr>
          <w:rFonts w:ascii="Arial" w:hAnsi="Arial" w:cs="Arial"/>
          <w:b/>
          <w:sz w:val="22"/>
          <w:szCs w:val="22"/>
        </w:rPr>
        <w:t xml:space="preserve">MINIMALNE </w:t>
      </w:r>
      <w:r w:rsidRPr="00003703">
        <w:rPr>
          <w:rFonts w:ascii="Arial" w:hAnsi="Arial" w:cs="Arial"/>
          <w:b/>
          <w:sz w:val="22"/>
          <w:szCs w:val="22"/>
        </w:rPr>
        <w:t xml:space="preserve">PARAMETRY </w:t>
      </w:r>
      <w:r>
        <w:rPr>
          <w:rFonts w:ascii="Arial" w:hAnsi="Arial" w:cs="Arial"/>
          <w:b/>
          <w:sz w:val="22"/>
          <w:szCs w:val="22"/>
        </w:rPr>
        <w:t>UNITU STOMATOLOGICZNEGO</w:t>
      </w:r>
    </w:p>
    <w:p w:rsidR="0037295B" w:rsidRDefault="0037295B" w:rsidP="0037295B">
      <w:pPr>
        <w:tabs>
          <w:tab w:val="left" w:pos="331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115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413"/>
        <w:gridCol w:w="1559"/>
        <w:gridCol w:w="1417"/>
        <w:gridCol w:w="2159"/>
      </w:tblGrid>
      <w:tr w:rsidR="0037295B" w:rsidTr="0037295B">
        <w:trPr>
          <w:trHeight w:val="40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37295B" w:rsidRDefault="0037295B" w:rsidP="003729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37295B" w:rsidRDefault="0037295B" w:rsidP="003729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PARAMETRY WYMAGANE URZĄDZENIA</w:t>
            </w:r>
          </w:p>
        </w:tc>
        <w:tc>
          <w:tcPr>
            <w:tcW w:w="5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9D9D9"/>
            <w:vAlign w:val="center"/>
          </w:tcPr>
          <w:p w:rsidR="0037295B" w:rsidRDefault="0037295B" w:rsidP="003729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Potwierdzenie spełnienia wymaganych parametrów</w:t>
            </w:r>
          </w:p>
        </w:tc>
      </w:tr>
      <w:tr w:rsidR="0037295B" w:rsidTr="0037295B">
        <w:trPr>
          <w:trHeight w:val="40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Default="0037295B" w:rsidP="003729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Default="0037295B" w:rsidP="0037295B">
            <w:pPr>
              <w:spacing w:before="240" w:after="120"/>
              <w:ind w:left="15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Producent     ………………………………………</w:t>
            </w:r>
          </w:p>
        </w:tc>
      </w:tr>
      <w:tr w:rsidR="0037295B" w:rsidTr="0037295B">
        <w:trPr>
          <w:trHeight w:val="40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Default="0037295B" w:rsidP="003729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Default="0037295B" w:rsidP="0037295B">
            <w:pPr>
              <w:spacing w:before="240" w:after="120"/>
              <w:ind w:left="15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Model      ……………………………………………</w:t>
            </w:r>
          </w:p>
        </w:tc>
      </w:tr>
      <w:tr w:rsidR="0037295B" w:rsidTr="0037295B">
        <w:trPr>
          <w:trHeight w:val="40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Default="0037295B" w:rsidP="003729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Default="0037295B" w:rsidP="001A7365">
            <w:pPr>
              <w:spacing w:before="240" w:after="120"/>
              <w:ind w:left="15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Rok</w:t>
            </w:r>
            <w:r w:rsidR="001A73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produkcji nie wcześniej niż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1A736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…………………………….</w:t>
            </w:r>
          </w:p>
        </w:tc>
      </w:tr>
      <w:tr w:rsidR="0037295B" w:rsidRPr="00B84638" w:rsidTr="0037295B">
        <w:trPr>
          <w:trHeight w:val="40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37295B" w:rsidRPr="00B84638" w:rsidRDefault="0037295B" w:rsidP="0037295B">
            <w:pPr>
              <w:spacing w:before="120" w:after="120"/>
              <w:jc w:val="center"/>
              <w:rPr>
                <w:rFonts w:ascii="Arial" w:hAnsi="Arial"/>
                <w:b/>
                <w:bCs/>
                <w:i/>
                <w:sz w:val="20"/>
                <w:szCs w:val="20"/>
              </w:rPr>
            </w:pPr>
            <w:r w:rsidRPr="00B8463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I.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37295B" w:rsidRPr="00B84638" w:rsidRDefault="0037295B" w:rsidP="0037295B">
            <w:pPr>
              <w:spacing w:before="120" w:after="120"/>
              <w:ind w:left="15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B8463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WYMAGANIA OGÓLNE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37295B" w:rsidRPr="00B84638" w:rsidRDefault="0037295B" w:rsidP="0037295B">
            <w:pPr>
              <w:spacing w:before="120" w:after="120"/>
              <w:jc w:val="center"/>
              <w:rPr>
                <w:rFonts w:ascii="Arial" w:hAnsi="Arial"/>
                <w:b/>
                <w:bCs/>
                <w:i/>
                <w:sz w:val="20"/>
                <w:szCs w:val="20"/>
              </w:rPr>
            </w:pPr>
            <w:r w:rsidRPr="00B84638">
              <w:rPr>
                <w:rFonts w:ascii="Arial" w:hAnsi="Arial"/>
                <w:b/>
                <w:bCs/>
                <w:i/>
                <w:sz w:val="20"/>
                <w:szCs w:val="20"/>
              </w:rPr>
              <w:t>PODAĆ NR STRONY</w:t>
            </w:r>
            <w:r>
              <w:rPr>
                <w:rFonts w:ascii="Arial" w:hAnsi="Arial"/>
                <w:b/>
                <w:bCs/>
                <w:i/>
                <w:sz w:val="20"/>
                <w:szCs w:val="20"/>
              </w:rPr>
              <w:t>**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9D9D9"/>
            <w:vAlign w:val="center"/>
          </w:tcPr>
          <w:p w:rsidR="0037295B" w:rsidRPr="00B84638" w:rsidRDefault="0037295B" w:rsidP="003729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B8463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POTWIERDZENIE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*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Default="0037295B" w:rsidP="0037295B">
            <w:pPr>
              <w:widowControl w:val="0"/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0C71F6" w:rsidRDefault="0037295B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0C71F6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  <w:t>NAZWA</w:t>
            </w: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/ TYP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Default="0037295B" w:rsidP="0037295B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37295B" w:rsidRPr="00340CC2" w:rsidRDefault="0037295B" w:rsidP="0037295B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</w:pPr>
            <w:r w:rsidRPr="009F495C">
              <w:rPr>
                <w:rFonts w:ascii="Arial" w:hAnsi="Arial" w:cs="Arial"/>
                <w:b/>
                <w:color w:val="000000"/>
                <w:kern w:val="2"/>
                <w:sz w:val="18"/>
                <w:szCs w:val="18"/>
                <w:lang w:eastAsia="zh-CN"/>
              </w:rPr>
              <w:t>PODAĆ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Default="0037295B" w:rsidP="0037295B">
            <w:pPr>
              <w:widowControl w:val="0"/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7D3236" w:rsidRDefault="0037295B" w:rsidP="0037295B">
            <w:pPr>
              <w:spacing w:before="120" w:after="120"/>
              <w:ind w:left="150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Unit stomatologiczny fabrycznie nowy, nie powystawowy, nie </w:t>
            </w:r>
            <w:proofErr w:type="spellStart"/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rekondycjonowany</w:t>
            </w:r>
            <w:proofErr w:type="spellEnd"/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 i nie używany.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Default="0037295B" w:rsidP="0037295B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37295B" w:rsidRDefault="0037295B" w:rsidP="0037295B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340CC2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Default="0037295B" w:rsidP="0037295B">
            <w:pPr>
              <w:widowControl w:val="0"/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ind w:left="150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Deklaracja zgodności CE  – </w:t>
            </w:r>
            <w:r w:rsidRPr="00480162">
              <w:rPr>
                <w:rFonts w:ascii="Arial" w:hAnsi="Arial" w:cs="Arial"/>
                <w:i/>
                <w:color w:val="000000"/>
                <w:kern w:val="2"/>
                <w:sz w:val="20"/>
                <w:szCs w:val="20"/>
                <w:lang w:eastAsia="zh-CN"/>
              </w:rPr>
              <w:t>DOŁĄCZYĆ DO OFERTY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green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ind w:left="150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Dokumenty wymagane ustawą o wyrobach medycznych – </w:t>
            </w:r>
            <w:r w:rsidRPr="00480162">
              <w:rPr>
                <w:rFonts w:ascii="Arial" w:hAnsi="Arial" w:cs="Arial"/>
                <w:i/>
                <w:color w:val="000000"/>
                <w:kern w:val="2"/>
                <w:sz w:val="20"/>
                <w:szCs w:val="20"/>
                <w:lang w:eastAsia="zh-CN"/>
              </w:rPr>
              <w:t>DOŁĄCZYĆ DO OFERTY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Rękawy robocze „</w:t>
            </w:r>
            <w:r w:rsidRPr="00480162">
              <w:rPr>
                <w:rFonts w:ascii="Arial" w:hAnsi="Arial" w:cs="Arial"/>
                <w:i/>
                <w:color w:val="222222"/>
                <w:sz w:val="20"/>
                <w:szCs w:val="20"/>
                <w:lang w:eastAsia="pl-PL"/>
              </w:rPr>
              <w:t>OD GÓRY</w:t>
            </w: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50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Blok spluwaczki zawieszony na fotelu – reflektor , konsole lek</w:t>
            </w: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a</w:t>
            </w: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rza i asysty zmieniają wysokość wraz z fotelem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50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Panel sterowania z cyfrowym wyświetlaczem parametrów pracy</w:t>
            </w: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br/>
              <w:t>i zintegrowanym negatoskopem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6F4560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6F4560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6F4560" w:rsidP="0037295B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50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S</w:t>
            </w:r>
            <w:r w:rsidR="0037295B"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 xml:space="preserve">terownik nożny </w:t>
            </w:r>
            <w:r w:rsidRPr="00480162">
              <w:rPr>
                <w:rFonts w:ascii="Arial" w:hAnsi="Arial" w:cs="Arial"/>
                <w:sz w:val="20"/>
                <w:szCs w:val="20"/>
              </w:rPr>
              <w:t>wychylny w lewo bez wody w prawo z wodą oraz płynną regulacją zadanej mocy i w lewo i w prawo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Konsola lekarska z hamulcem mechanicznym wyposażona w: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a)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Dmuchawka kątowa (3 – funkcyjna)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b)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Lampa polimeryzacyjna (światłowód ø8mm, 6 programów, 500-2200mW/cm2)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c)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ind w:left="15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Skaler</w:t>
            </w:r>
            <w:proofErr w:type="spellEnd"/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 xml:space="preserve"> piezoelektryczny (gwint w standardzie EMS) ze światłem </w:t>
            </w:r>
            <w:proofErr w:type="spellStart"/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led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d)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Mikrosilnik (</w:t>
            </w:r>
            <w:proofErr w:type="spellStart"/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bezszczotkowy</w:t>
            </w:r>
            <w:proofErr w:type="spellEnd"/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 xml:space="preserve"> ze światłem z LED, 100-40000rpm /3,3Ncm)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e)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MIDWEST ze światłem (rękaw turbinowy z zasilaniem)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Konsola asysty z dotykowym panelem sterowania na pojedy</w:t>
            </w: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n</w:t>
            </w: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czym ramieniu, wyposażona od prawej w: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lastRenderedPageBreak/>
              <w:t>a)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Rękaw standardowego ssaka z regulowanym terminalem</w:t>
            </w: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br/>
              <w:t>(z redukcją do ślinociągu)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b) 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Rękaw dużego ssaka z regulowanym terminalem (z redukcją do standardowego)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System ssący MOKRY (unit wymaga indywidualnej, zewnętrznej pompy z separacją  brudnej wody) – mokra pompa ssaka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6F4560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6F4560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 xml:space="preserve">Spluwaczka z </w:t>
            </w:r>
            <w:r w:rsidR="006F4560"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 xml:space="preserve">ruchomą misą z </w:t>
            </w: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odpływem do kanalizacji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6F4560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6F4560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6F4560" w:rsidP="0037295B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sz w:val="20"/>
                <w:szCs w:val="20"/>
              </w:rPr>
              <w:t xml:space="preserve">Lampa </w:t>
            </w:r>
            <w:proofErr w:type="spellStart"/>
            <w:r w:rsidRPr="00480162">
              <w:rPr>
                <w:rFonts w:ascii="Arial" w:hAnsi="Arial" w:cs="Arial"/>
                <w:sz w:val="20"/>
                <w:szCs w:val="20"/>
              </w:rPr>
              <w:t>ledowa</w:t>
            </w:r>
            <w:proofErr w:type="spellEnd"/>
            <w:r w:rsidRPr="00480162">
              <w:rPr>
                <w:rFonts w:ascii="Arial" w:hAnsi="Arial" w:cs="Arial"/>
                <w:sz w:val="20"/>
                <w:szCs w:val="20"/>
              </w:rPr>
              <w:t>  z bezdotykową  regulacją natężenia światła i w</w:t>
            </w:r>
            <w:r w:rsidRPr="00480162">
              <w:rPr>
                <w:rFonts w:ascii="Arial" w:hAnsi="Arial" w:cs="Arial"/>
                <w:sz w:val="20"/>
                <w:szCs w:val="20"/>
              </w:rPr>
              <w:t>y</w:t>
            </w:r>
            <w:r w:rsidRPr="00480162">
              <w:rPr>
                <w:rFonts w:ascii="Arial" w:hAnsi="Arial" w:cs="Arial"/>
                <w:sz w:val="20"/>
                <w:szCs w:val="20"/>
              </w:rPr>
              <w:t xml:space="preserve">łączaniem oraz trybem polimeryzacyjnym lub w wersji </w:t>
            </w:r>
            <w:proofErr w:type="spellStart"/>
            <w:r w:rsidRPr="00480162">
              <w:rPr>
                <w:rFonts w:ascii="Arial" w:hAnsi="Arial" w:cs="Arial"/>
                <w:sz w:val="20"/>
                <w:szCs w:val="20"/>
              </w:rPr>
              <w:t>mtc</w:t>
            </w:r>
            <w:proofErr w:type="spellEnd"/>
            <w:r w:rsidRPr="00480162">
              <w:rPr>
                <w:rFonts w:ascii="Arial" w:hAnsi="Arial" w:cs="Arial"/>
                <w:sz w:val="20"/>
                <w:szCs w:val="20"/>
              </w:rPr>
              <w:t xml:space="preserve"> z reg</w:t>
            </w:r>
            <w:r w:rsidRPr="00480162">
              <w:rPr>
                <w:rFonts w:ascii="Arial" w:hAnsi="Arial" w:cs="Arial"/>
                <w:sz w:val="20"/>
                <w:szCs w:val="20"/>
              </w:rPr>
              <w:t>u</w:t>
            </w:r>
            <w:r w:rsidRPr="00480162">
              <w:rPr>
                <w:rFonts w:ascii="Arial" w:hAnsi="Arial" w:cs="Arial"/>
                <w:sz w:val="20"/>
                <w:szCs w:val="20"/>
              </w:rPr>
              <w:t>lacją barwy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Pr="00480162" w:rsidRDefault="0037295B" w:rsidP="0037295B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6F4560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6F4560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6F4560" w:rsidP="0037295B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sz w:val="20"/>
                <w:szCs w:val="20"/>
              </w:rPr>
              <w:t>Fotel pacjenta o udźwigu 190kg, bezszwowa tapicerka , lewy podłokietnik – zagłówek mechaniczny, z blokadą pneumatyczną, praca w 3 płaszczyznach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Komplet końcówek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6F4560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6F4560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a)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Kątnica turbinowa ze światłem</w:t>
            </w:r>
            <w:r w:rsidR="006F4560"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 xml:space="preserve"> w standardzie NSK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b)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 xml:space="preserve">Złączka na </w:t>
            </w:r>
            <w:proofErr w:type="spellStart"/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midwest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6F4560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6F4560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c)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Kątnica na mikrosilnik ze światłem</w:t>
            </w:r>
            <w:r w:rsidR="006F4560"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 xml:space="preserve"> w standardzie NSK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</w:pPr>
            <w:r w:rsidRPr="00480162">
              <w:rPr>
                <w:rFonts w:ascii="Arial" w:hAnsi="Arial" w:cs="Arial"/>
                <w:sz w:val="20"/>
                <w:szCs w:val="20"/>
                <w:lang w:eastAsia="pl-PL"/>
              </w:rPr>
              <w:t>Pod panelem lekarza półka z tacą narzędziową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6E1046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6E104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0162">
              <w:rPr>
                <w:rFonts w:ascii="Arial" w:hAnsi="Arial" w:cs="Arial"/>
                <w:sz w:val="20"/>
                <w:szCs w:val="20"/>
                <w:lang w:eastAsia="pl-PL"/>
              </w:rPr>
              <w:t>Możliwość sterylizacji końcówek</w:t>
            </w:r>
            <w:r w:rsidRPr="00480162">
              <w:rPr>
                <w:rFonts w:ascii="Arial" w:hAnsi="Arial" w:cs="Arial"/>
                <w:sz w:val="20"/>
                <w:szCs w:val="20"/>
              </w:rPr>
              <w:t xml:space="preserve"> roboczych </w:t>
            </w:r>
            <w:r w:rsidRPr="0048016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w temperaturze nie mniejszej niż 134</w:t>
            </w:r>
            <w:r w:rsidRPr="00480162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0</w:t>
            </w:r>
            <w:r w:rsidRPr="0048016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C</w:t>
            </w:r>
            <w:r w:rsidRPr="00480162">
              <w:rPr>
                <w:rFonts w:ascii="Arial" w:hAnsi="Arial" w:cs="Arial"/>
                <w:color w:val="C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SEPARATOR AMALGAMATU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Pr="00480162" w:rsidRDefault="0037295B" w:rsidP="0037295B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846DC0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846DC0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KOMPRESOR  2  STANOWISKOWY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Pr="00480162" w:rsidRDefault="0037295B" w:rsidP="0037295B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6F4560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6F4560" w:rsidRPr="00846DC0" w:rsidRDefault="006F4560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6F4560" w:rsidRPr="00480162" w:rsidRDefault="00B60E24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Zdalne aktualizacje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6F4560" w:rsidRPr="00480162" w:rsidRDefault="006F4560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6F4560" w:rsidRPr="00480162" w:rsidRDefault="00B60E24" w:rsidP="0037295B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B60E24" w:rsidTr="00B60E24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B60E24" w:rsidRDefault="00B60E24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B60E24" w:rsidRPr="00480162" w:rsidRDefault="00B60E24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color w:val="222222"/>
                <w:sz w:val="20"/>
                <w:szCs w:val="20"/>
                <w:highlight w:val="yellow"/>
                <w:lang w:eastAsia="pl-PL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highlight w:val="yellow"/>
                <w:lang w:eastAsia="pl-PL"/>
              </w:rPr>
              <w:t>Diagnostyka fabryczna przez sieć Wifi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B60E24" w:rsidRPr="00480162" w:rsidRDefault="00B60E24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5 pkt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B60E24" w:rsidRPr="00480162" w:rsidRDefault="00B60E24" w:rsidP="00B60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Dodatkowo punktowane</w:t>
            </w:r>
          </w:p>
        </w:tc>
      </w:tr>
      <w:tr w:rsidR="00B60E24" w:rsidTr="00B60E24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B60E24" w:rsidRDefault="00B60E24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B60E24" w:rsidRPr="00480162" w:rsidRDefault="00B60E24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color w:val="222222"/>
                <w:sz w:val="20"/>
                <w:szCs w:val="20"/>
                <w:highlight w:val="yellow"/>
                <w:lang w:eastAsia="pl-PL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highlight w:val="yellow"/>
                <w:lang w:eastAsia="pl-PL"/>
              </w:rPr>
              <w:t xml:space="preserve">Cztery (4) dodatkowe końcówki do </w:t>
            </w:r>
            <w:proofErr w:type="spellStart"/>
            <w:r w:rsidRPr="00480162">
              <w:rPr>
                <w:rFonts w:ascii="Arial" w:hAnsi="Arial" w:cs="Arial"/>
                <w:color w:val="222222"/>
                <w:sz w:val="20"/>
                <w:szCs w:val="20"/>
                <w:highlight w:val="yellow"/>
                <w:lang w:eastAsia="pl-PL"/>
              </w:rPr>
              <w:t>skalera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B60E24" w:rsidRPr="00480162" w:rsidRDefault="00B60E24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 xml:space="preserve">10 pkt 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B60E24" w:rsidRPr="00480162" w:rsidRDefault="00B60E24" w:rsidP="00B60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Dodatkowo punktowane</w:t>
            </w:r>
          </w:p>
        </w:tc>
      </w:tr>
      <w:tr w:rsidR="0037295B" w:rsidRPr="007A71E7" w:rsidTr="0037295B">
        <w:trPr>
          <w:trHeight w:val="62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37295B" w:rsidRPr="007A71E7" w:rsidRDefault="0037295B" w:rsidP="0037295B">
            <w:pPr>
              <w:widowControl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 w:rsidRPr="007A71E7"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  <w:t>II.</w:t>
            </w:r>
          </w:p>
        </w:tc>
        <w:tc>
          <w:tcPr>
            <w:tcW w:w="95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9D9D9"/>
            <w:vAlign w:val="center"/>
          </w:tcPr>
          <w:p w:rsidR="0037295B" w:rsidRPr="00480162" w:rsidRDefault="0037295B" w:rsidP="0037295B">
            <w:pPr>
              <w:snapToGrid w:val="0"/>
              <w:spacing w:before="120" w:after="120"/>
              <w:ind w:left="150"/>
              <w:textAlignment w:val="baseline"/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POZOSTAŁE    WYMAGANIA</w:t>
            </w:r>
          </w:p>
        </w:tc>
      </w:tr>
      <w:tr w:rsidR="0037295B" w:rsidRPr="000441BA" w:rsidTr="0037295B">
        <w:trPr>
          <w:trHeight w:val="62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0441BA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0441B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ind w:left="15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sz w:val="20"/>
                <w:szCs w:val="20"/>
              </w:rPr>
              <w:t>W cenie oferty instalacja, podłączenie i uruchomienie unitu stomatologicznego wraz z integracją z infrastrukturą Zamawiającego. ***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RPr="000441BA" w:rsidTr="0037295B">
        <w:trPr>
          <w:trHeight w:val="62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0441BA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0441B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sz w:val="20"/>
                <w:szCs w:val="20"/>
              </w:rPr>
              <w:t xml:space="preserve">  Jeżeli dostawa  jest realizowana przez autoryzowanego     </w:t>
            </w:r>
            <w:r w:rsidRPr="00480162">
              <w:rPr>
                <w:rFonts w:ascii="Arial" w:hAnsi="Arial" w:cs="Arial"/>
                <w:sz w:val="20"/>
                <w:szCs w:val="20"/>
              </w:rPr>
              <w:br/>
              <w:t xml:space="preserve">  dystrybutora producenta, należy do Oferty załączyć stosowny </w:t>
            </w:r>
            <w:r w:rsidRPr="00480162">
              <w:rPr>
                <w:rFonts w:ascii="Arial" w:hAnsi="Arial" w:cs="Arial"/>
                <w:sz w:val="20"/>
                <w:szCs w:val="20"/>
              </w:rPr>
              <w:br/>
              <w:t xml:space="preserve">  dokument wystawiony przez producenta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DOŁĄCZYĆ </w:t>
            </w: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br/>
              <w:t>DO OFERTY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62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0441BA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0441B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sz w:val="20"/>
                <w:szCs w:val="20"/>
              </w:rPr>
              <w:t>Autoryzacja producenta na serwis i sprzedaż zaoferowanego unitu stomatologicznego na terenie Polski.</w:t>
            </w:r>
          </w:p>
          <w:p w:rsidR="0037295B" w:rsidRPr="00480162" w:rsidRDefault="0037295B" w:rsidP="0037295B">
            <w:pPr>
              <w:spacing w:before="120" w:after="120"/>
              <w:ind w:left="150" w:right="131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sz w:val="20"/>
                <w:szCs w:val="20"/>
              </w:rPr>
              <w:t>Załączyć stosowny dokument wystawiony przez producenta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DOŁĄCZYĆ </w:t>
            </w: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br/>
              <w:t>DO OFERTY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41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1B1E83" w:rsidRDefault="0037295B" w:rsidP="0037295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red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sz w:val="20"/>
                <w:szCs w:val="20"/>
              </w:rPr>
              <w:t xml:space="preserve">Szkolenie maksymalnie 8 pracowników Poradni Stomatologicznej w zakresie obsługi  urządzenia i pełnego korzystania z systemu. </w:t>
            </w:r>
          </w:p>
          <w:p w:rsidR="0037295B" w:rsidRPr="00480162" w:rsidRDefault="0037295B" w:rsidP="0037295B">
            <w:pPr>
              <w:spacing w:before="120" w:after="120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sz w:val="20"/>
                <w:szCs w:val="20"/>
              </w:rPr>
              <w:lastRenderedPageBreak/>
              <w:t>Szkolenie potwierdzone zostanie stosownymi Certyfikatami.***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Pr="00480162" w:rsidRDefault="0037295B" w:rsidP="00372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RPr="000441BA" w:rsidTr="0037295B">
        <w:trPr>
          <w:trHeight w:val="41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0441BA" w:rsidRDefault="0037295B" w:rsidP="0037295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0441B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lastRenderedPageBreak/>
              <w:t>5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Instrukcja w j. polskim (należy dostarczyć wraz z unitem) w wersji papierowej oraz elektronicznej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Pr="00480162" w:rsidRDefault="0037295B" w:rsidP="0037295B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RPr="000441BA" w:rsidTr="0037295B">
        <w:trPr>
          <w:trHeight w:val="41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0441BA" w:rsidRDefault="0037295B" w:rsidP="0037295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0441B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ind w:left="150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Paszport techniczny z wykazem (danymi teleadresowymi) autoryzowanych serwisów na terenie Polski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Pr="00480162" w:rsidRDefault="0037295B" w:rsidP="0037295B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41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0441BA" w:rsidRDefault="0037295B" w:rsidP="0037295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0441B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ind w:left="150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Certyfikat CE / Deklaracja zgodności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Pr="00480162" w:rsidRDefault="0037295B" w:rsidP="0037295B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629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</w:tcBorders>
            <w:vAlign w:val="center"/>
          </w:tcPr>
          <w:p w:rsidR="0037295B" w:rsidRPr="001B1E83" w:rsidRDefault="00B60E24" w:rsidP="0037295B">
            <w:pPr>
              <w:widowControl w:val="0"/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red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B60E24">
            <w:pPr>
              <w:spacing w:before="120" w:after="120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Gwarancja w okresie 24 miesiące obejmująca pełne wsparcie serwisowe na </w:t>
            </w:r>
            <w:r w:rsidRPr="00480162">
              <w:rPr>
                <w:rFonts w:ascii="Arial" w:hAnsi="Arial" w:cs="Arial"/>
                <w:sz w:val="20"/>
                <w:szCs w:val="20"/>
                <w:lang w:eastAsia="pl-PL"/>
              </w:rPr>
              <w:t>unit ,kompresor, separator amalgamatu, pompa ssaka</w:t>
            </w: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.</w:t>
            </w: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br/>
              <w:t>(w tym dwa przeglądy serwisowe: po 12 miesiącach i po 23 miesiącach)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Pr="00480162" w:rsidRDefault="0037295B" w:rsidP="0037295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629"/>
        </w:trPr>
        <w:tc>
          <w:tcPr>
            <w:tcW w:w="567" w:type="dxa"/>
            <w:vMerge/>
            <w:tcBorders>
              <w:left w:val="single" w:sz="4" w:space="0" w:color="00000A"/>
              <w:bottom w:val="single" w:sz="4" w:space="0" w:color="auto"/>
            </w:tcBorders>
            <w:vAlign w:val="center"/>
          </w:tcPr>
          <w:p w:rsidR="0037295B" w:rsidRPr="001B1E83" w:rsidRDefault="0037295B" w:rsidP="0037295B">
            <w:pPr>
              <w:widowControl w:val="0"/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red"/>
                <w:lang w:eastAsia="zh-CN"/>
              </w:rPr>
            </w:pP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vAlign w:val="center"/>
          </w:tcPr>
          <w:p w:rsidR="0037295B" w:rsidRPr="00480162" w:rsidRDefault="0037295B" w:rsidP="00B60E24">
            <w:pPr>
              <w:spacing w:before="120" w:after="120"/>
              <w:ind w:left="150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 xml:space="preserve">Gwarancja w okresie 36 miesięcy obejmująca pełne wsparcie serwisowe na </w:t>
            </w:r>
            <w:r w:rsidRPr="00480162">
              <w:rPr>
                <w:rFonts w:ascii="Arial" w:hAnsi="Arial" w:cs="Arial"/>
                <w:sz w:val="20"/>
                <w:szCs w:val="20"/>
                <w:highlight w:val="yellow"/>
                <w:lang w:eastAsia="pl-PL"/>
              </w:rPr>
              <w:t>unit ,kompresor, separator amalgamatu, pompa ssaka</w:t>
            </w: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.</w:t>
            </w: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br/>
            </w: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 xml:space="preserve">(w tym trzy przeglądy serwisowe: po 12 miesiącach; po 24 miesiącach i po 35 miesiącach )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vAlign w:val="center"/>
          </w:tcPr>
          <w:p w:rsidR="0037295B" w:rsidRPr="00480162" w:rsidRDefault="00B60E24" w:rsidP="00B60E24">
            <w:pPr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5 pkt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0"/>
            </w:tcBorders>
            <w:vAlign w:val="center"/>
          </w:tcPr>
          <w:p w:rsidR="0037295B" w:rsidRPr="00480162" w:rsidRDefault="0037295B" w:rsidP="0037295B">
            <w:pPr>
              <w:spacing w:before="120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red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Dodatkowo punktowane</w:t>
            </w:r>
          </w:p>
        </w:tc>
      </w:tr>
      <w:tr w:rsidR="0037295B" w:rsidTr="0037295B">
        <w:trPr>
          <w:trHeight w:val="4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95B" w:rsidRPr="001B1E83" w:rsidRDefault="00B60E24" w:rsidP="0037295B">
            <w:pPr>
              <w:widowControl w:val="0"/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red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B" w:rsidRPr="00480162" w:rsidRDefault="0037295B" w:rsidP="00B60E24">
            <w:pPr>
              <w:spacing w:before="120" w:after="120"/>
              <w:ind w:left="150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Gwarancja w okresie 12 miesięcy obejmująca pełne wsparcie serwisowe na </w:t>
            </w:r>
            <w:r w:rsidRPr="00480162">
              <w:rPr>
                <w:rFonts w:ascii="Arial" w:hAnsi="Arial" w:cs="Arial"/>
                <w:sz w:val="20"/>
                <w:szCs w:val="20"/>
                <w:lang w:eastAsia="pl-PL"/>
              </w:rPr>
              <w:t xml:space="preserve">końcówki robocze kątnica na mikrosilnik , mikrosilnik, kątnica turbinowa , </w:t>
            </w:r>
            <w:proofErr w:type="spellStart"/>
            <w:r w:rsidRPr="00480162">
              <w:rPr>
                <w:rFonts w:ascii="Arial" w:hAnsi="Arial" w:cs="Arial"/>
                <w:sz w:val="20"/>
                <w:szCs w:val="20"/>
                <w:lang w:eastAsia="pl-PL"/>
              </w:rPr>
              <w:t>skaler</w:t>
            </w:r>
            <w:proofErr w:type="spellEnd"/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.</w:t>
            </w: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br/>
              <w:t>(w tym dwa przeglądy serwisowe)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B" w:rsidRPr="00480162" w:rsidRDefault="0037295B" w:rsidP="0037295B">
            <w:pPr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B" w:rsidRPr="00480162" w:rsidRDefault="0037295B" w:rsidP="0037295B">
            <w:pPr>
              <w:spacing w:before="120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62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B" w:rsidRPr="001B1E83" w:rsidRDefault="0037295B" w:rsidP="0037295B">
            <w:pPr>
              <w:widowControl w:val="0"/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red"/>
                <w:lang w:eastAsia="zh-CN"/>
              </w:rPr>
            </w:pP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B" w:rsidRPr="00480162" w:rsidRDefault="0037295B" w:rsidP="00B60E24">
            <w:pPr>
              <w:spacing w:before="120" w:after="120"/>
              <w:ind w:left="150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 xml:space="preserve">Gwarancja w okresie 18 miesięcy obejmująca pełne wsparcie serwisowe na </w:t>
            </w:r>
            <w:r w:rsidRPr="00480162">
              <w:rPr>
                <w:rFonts w:ascii="Arial" w:hAnsi="Arial" w:cs="Arial"/>
                <w:sz w:val="20"/>
                <w:szCs w:val="20"/>
                <w:highlight w:val="yellow"/>
                <w:lang w:eastAsia="pl-PL"/>
              </w:rPr>
              <w:t xml:space="preserve">końcówki robocze kątnica na mikrosilnik , mikrosilnik, kątnica turbinowa , </w:t>
            </w:r>
            <w:proofErr w:type="spellStart"/>
            <w:r w:rsidRPr="00480162">
              <w:rPr>
                <w:rFonts w:ascii="Arial" w:hAnsi="Arial" w:cs="Arial"/>
                <w:sz w:val="20"/>
                <w:szCs w:val="20"/>
                <w:highlight w:val="yellow"/>
                <w:lang w:eastAsia="pl-PL"/>
              </w:rPr>
              <w:t>skaler</w:t>
            </w:r>
            <w:proofErr w:type="spellEnd"/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.</w:t>
            </w: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br/>
              <w:t>(w tym dwa przeglądy serwisowe)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B" w:rsidRPr="00480162" w:rsidRDefault="0037295B" w:rsidP="0037295B">
            <w:pPr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 xml:space="preserve">5 </w:t>
            </w:r>
            <w:r w:rsidR="00B60E24"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pkt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B" w:rsidRPr="00480162" w:rsidRDefault="0037295B" w:rsidP="0037295B">
            <w:pPr>
              <w:spacing w:before="120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red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Dodatkowo punktowane</w:t>
            </w:r>
          </w:p>
        </w:tc>
      </w:tr>
      <w:tr w:rsidR="0037295B" w:rsidTr="0037295B">
        <w:trPr>
          <w:trHeight w:val="6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95B" w:rsidRPr="007B66FE" w:rsidRDefault="00B60E24" w:rsidP="0037295B">
            <w:pPr>
              <w:widowControl w:val="0"/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ind w:left="15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80162">
              <w:rPr>
                <w:rFonts w:ascii="Arial" w:hAnsi="Arial" w:cs="Arial"/>
                <w:sz w:val="20"/>
                <w:szCs w:val="20"/>
              </w:rPr>
              <w:t>Reakcja serwisu (wizyta/diagnostyka w siedzibie Zamawiającego) do 48 h od zgłoszenia awarii w dni robocze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B" w:rsidRPr="00480162" w:rsidRDefault="0037295B" w:rsidP="0037295B">
            <w:pPr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B" w:rsidRPr="00480162" w:rsidRDefault="0037295B" w:rsidP="0037295B">
            <w:pPr>
              <w:spacing w:before="120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62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B" w:rsidRPr="007B66FE" w:rsidRDefault="0037295B" w:rsidP="0037295B">
            <w:pPr>
              <w:widowControl w:val="0"/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ind w:left="15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80162">
              <w:rPr>
                <w:rFonts w:ascii="Arial" w:hAnsi="Arial" w:cs="Arial"/>
                <w:sz w:val="20"/>
                <w:szCs w:val="20"/>
                <w:highlight w:val="yellow"/>
              </w:rPr>
              <w:t>Reakcja serwisu (wizyta/diagnostyka w siedzibie Zamawiającego) do 24 h od zgłoszenia awarii w dni robocze***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B" w:rsidRPr="00480162" w:rsidRDefault="0037295B" w:rsidP="0037295B">
            <w:pPr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 xml:space="preserve">5 </w:t>
            </w:r>
            <w:r w:rsidR="00B60E24"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pkt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B" w:rsidRPr="00480162" w:rsidRDefault="0037295B" w:rsidP="0037295B">
            <w:pPr>
              <w:spacing w:before="120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Dodatkowo punktowane</w:t>
            </w:r>
          </w:p>
        </w:tc>
      </w:tr>
      <w:tr w:rsidR="0037295B" w:rsidTr="0037295B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B" w:rsidRPr="001B1E83" w:rsidRDefault="00B60E24" w:rsidP="0037295B">
            <w:pPr>
              <w:widowControl w:val="0"/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red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ind w:left="150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sz w:val="20"/>
                <w:szCs w:val="20"/>
              </w:rPr>
              <w:t>Zapewnienie unitu zastępczego od 4 dnia od zgłoszenia awarii oraz każdorazowo w przypadku zabrania aparatu z siedziby Zamawiającego***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B" w:rsidRPr="00480162" w:rsidRDefault="0037295B" w:rsidP="0037295B">
            <w:pPr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B" w:rsidRPr="00480162" w:rsidRDefault="0037295B" w:rsidP="0037295B">
            <w:pPr>
              <w:spacing w:before="120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621DA1" w:rsidTr="00216D8F">
        <w:trPr>
          <w:trHeight w:val="6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DA1" w:rsidRPr="007B66FE" w:rsidRDefault="00621DA1" w:rsidP="0037295B">
            <w:pPr>
              <w:widowControl w:val="0"/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A1" w:rsidRPr="00480162" w:rsidRDefault="00621DA1" w:rsidP="0037295B">
            <w:pPr>
              <w:spacing w:before="120" w:after="120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Zapewnienie części zamiennych przez okres 5 lat***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A1" w:rsidRPr="00480162" w:rsidRDefault="00621DA1" w:rsidP="0037295B">
            <w:pPr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A1" w:rsidRPr="00480162" w:rsidRDefault="00621DA1" w:rsidP="0037295B">
            <w:pPr>
              <w:spacing w:before="120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621DA1" w:rsidTr="00216D8F">
        <w:trPr>
          <w:trHeight w:val="62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A1" w:rsidRDefault="00621DA1" w:rsidP="0037295B">
            <w:pPr>
              <w:widowControl w:val="0"/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A1" w:rsidRPr="000441BA" w:rsidRDefault="00621DA1" w:rsidP="0037295B">
            <w:pPr>
              <w:spacing w:before="120" w:after="120"/>
              <w:ind w:left="150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DA19BA"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zh-CN"/>
              </w:rPr>
              <w:t>Zapewnienie części zamiennych przez okres 10 lat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A1" w:rsidRDefault="00621DA1" w:rsidP="0037295B">
            <w:pPr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5</w:t>
            </w:r>
            <w:r w:rsidRPr="00A703C7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pkt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A1" w:rsidRPr="00A703C7" w:rsidRDefault="00621DA1" w:rsidP="0037295B">
            <w:pPr>
              <w:spacing w:before="120"/>
              <w:jc w:val="center"/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</w:pPr>
            <w:r w:rsidRPr="00340CC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Dodatkowo punktowane</w:t>
            </w:r>
          </w:p>
        </w:tc>
      </w:tr>
    </w:tbl>
    <w:p w:rsidR="0037295B" w:rsidRDefault="0037295B" w:rsidP="0037295B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37295B" w:rsidRPr="00577996" w:rsidRDefault="0037295B" w:rsidP="0037295B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577996">
        <w:rPr>
          <w:rFonts w:ascii="Arial" w:hAnsi="Arial" w:cs="Arial"/>
          <w:b/>
          <w:i/>
          <w:sz w:val="22"/>
          <w:szCs w:val="22"/>
          <w:u w:val="single"/>
        </w:rPr>
        <w:t>UWAGA:</w:t>
      </w:r>
    </w:p>
    <w:p w:rsidR="0037295B" w:rsidRPr="00577996" w:rsidRDefault="0037295B" w:rsidP="0037295B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77996">
        <w:rPr>
          <w:rFonts w:ascii="Arial" w:hAnsi="Arial" w:cs="Arial"/>
          <w:b/>
          <w:sz w:val="20"/>
          <w:szCs w:val="20"/>
        </w:rPr>
        <w:t>*Wykonawca potwierdza wymagany parametr: TAK / NIE</w:t>
      </w:r>
    </w:p>
    <w:p w:rsidR="0037295B" w:rsidRDefault="0037295B" w:rsidP="0037295B">
      <w:pPr>
        <w:tabs>
          <w:tab w:val="left" w:pos="1302"/>
        </w:tabs>
        <w:spacing w:before="120" w:line="276" w:lineRule="auto"/>
        <w:jc w:val="both"/>
        <w:rPr>
          <w:rFonts w:ascii="Arial" w:hAnsi="Arial" w:cs="Arial"/>
          <w:sz w:val="20"/>
          <w:szCs w:val="20"/>
          <w:u w:val="single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**</w:t>
      </w:r>
      <w:r w:rsidRPr="0087310B">
        <w:rPr>
          <w:rFonts w:ascii="Arial" w:hAnsi="Arial" w:cs="Arial"/>
          <w:sz w:val="20"/>
          <w:szCs w:val="20"/>
        </w:rPr>
        <w:t xml:space="preserve">Na potwierdzenie parametrów </w:t>
      </w:r>
      <w:r>
        <w:rPr>
          <w:rFonts w:ascii="Arial" w:hAnsi="Arial" w:cs="Arial"/>
          <w:b/>
          <w:sz w:val="20"/>
          <w:szCs w:val="20"/>
          <w:u w:val="single"/>
        </w:rPr>
        <w:t>wymaganych</w:t>
      </w:r>
      <w:r w:rsidRPr="0087310B">
        <w:rPr>
          <w:rFonts w:ascii="Arial" w:hAnsi="Arial" w:cs="Arial"/>
          <w:sz w:val="20"/>
          <w:szCs w:val="20"/>
        </w:rPr>
        <w:t>, Wykonawca wraz z OFERTĄ składa dokument potwierdzający te parametry oraz wskazuje stronę</w:t>
      </w:r>
      <w:r>
        <w:rPr>
          <w:rFonts w:ascii="Arial" w:hAnsi="Arial" w:cs="Arial"/>
          <w:sz w:val="20"/>
          <w:szCs w:val="20"/>
        </w:rPr>
        <w:t xml:space="preserve"> </w:t>
      </w:r>
      <w:r w:rsidRPr="0087310B">
        <w:rPr>
          <w:rFonts w:ascii="Arial" w:hAnsi="Arial" w:cs="Arial"/>
          <w:sz w:val="20"/>
          <w:szCs w:val="20"/>
        </w:rPr>
        <w:t>w tym dokumencie, na której dany parametr jest opisany.</w:t>
      </w:r>
      <w:r w:rsidRPr="00180819">
        <w:rPr>
          <w:rFonts w:ascii="Arial" w:hAnsi="Arial" w:cs="Arial"/>
          <w:sz w:val="20"/>
          <w:szCs w:val="20"/>
        </w:rPr>
        <w:t xml:space="preserve"> </w:t>
      </w:r>
      <w:r w:rsidRPr="00D617B0">
        <w:rPr>
          <w:rFonts w:ascii="Arial" w:hAnsi="Arial" w:cs="Arial"/>
          <w:sz w:val="20"/>
          <w:szCs w:val="20"/>
        </w:rPr>
        <w:t>Przedstawione dokumenty muszą być sporządzone przez producenta</w:t>
      </w:r>
      <w:r>
        <w:rPr>
          <w:rFonts w:ascii="Arial" w:hAnsi="Arial" w:cs="Arial"/>
          <w:sz w:val="20"/>
          <w:szCs w:val="20"/>
        </w:rPr>
        <w:t>.</w:t>
      </w:r>
      <w:r w:rsidRPr="00D617B0">
        <w:rPr>
          <w:rFonts w:ascii="Arial" w:hAnsi="Arial" w:cs="Arial"/>
          <w:sz w:val="20"/>
          <w:szCs w:val="20"/>
        </w:rPr>
        <w:t xml:space="preserve"> Jakiekolwiek odręczne</w:t>
      </w:r>
      <w:r w:rsidRPr="00D617B0">
        <w:rPr>
          <w:rFonts w:ascii="Arial" w:hAnsi="Arial" w:cs="Arial"/>
          <w:sz w:val="20"/>
          <w:szCs w:val="20"/>
          <w:shd w:val="clear" w:color="auto" w:fill="FFFFFF"/>
        </w:rPr>
        <w:t xml:space="preserve"> dopiski, uzupełnienia do dokumentów</w:t>
      </w:r>
      <w:r w:rsidRPr="00D617B0">
        <w:rPr>
          <w:rFonts w:ascii="Arial" w:hAnsi="Arial" w:cs="Arial"/>
          <w:sz w:val="20"/>
          <w:szCs w:val="20"/>
          <w:u w:val="single"/>
          <w:shd w:val="clear" w:color="auto" w:fill="FFFFFF"/>
        </w:rPr>
        <w:t xml:space="preserve"> nie będą brane pod uwagę przez Zamawiającego przy ocenie OFERTY</w:t>
      </w:r>
      <w:r>
        <w:rPr>
          <w:rFonts w:ascii="Arial" w:hAnsi="Arial" w:cs="Arial"/>
          <w:sz w:val="20"/>
          <w:szCs w:val="20"/>
          <w:u w:val="single"/>
          <w:shd w:val="clear" w:color="auto" w:fill="FFFFFF"/>
        </w:rPr>
        <w:t>.</w:t>
      </w:r>
    </w:p>
    <w:p w:rsidR="0037295B" w:rsidRDefault="0037295B" w:rsidP="0037295B">
      <w:pPr>
        <w:tabs>
          <w:tab w:val="left" w:pos="1302"/>
        </w:tabs>
        <w:spacing w:before="120" w:line="276" w:lineRule="auto"/>
        <w:jc w:val="both"/>
        <w:rPr>
          <w:rFonts w:ascii="Arial" w:hAnsi="Arial" w:cs="Arial"/>
          <w:sz w:val="20"/>
          <w:szCs w:val="20"/>
          <w:u w:val="single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***Na potwierdzenie parametrów określonych w </w:t>
      </w:r>
      <w:r w:rsidRPr="00621DA1">
        <w:rPr>
          <w:rFonts w:ascii="Arial" w:hAnsi="Arial" w:cs="Arial"/>
          <w:sz w:val="20"/>
          <w:szCs w:val="20"/>
        </w:rPr>
        <w:t xml:space="preserve">Tabeli w  </w:t>
      </w:r>
      <w:r w:rsidR="001A7365">
        <w:rPr>
          <w:rFonts w:ascii="Arial" w:hAnsi="Arial" w:cs="Arial"/>
          <w:sz w:val="20"/>
          <w:szCs w:val="20"/>
        </w:rPr>
        <w:t>Punkcie II</w:t>
      </w:r>
      <w:r w:rsidRPr="00621DA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21DA1">
        <w:rPr>
          <w:rFonts w:ascii="Arial" w:hAnsi="Arial" w:cs="Arial"/>
          <w:sz w:val="20"/>
          <w:szCs w:val="20"/>
        </w:rPr>
        <w:t>ppkt</w:t>
      </w:r>
      <w:proofErr w:type="spellEnd"/>
      <w:r w:rsidR="00621DA1" w:rsidRPr="00621DA1">
        <w:rPr>
          <w:rFonts w:ascii="Arial" w:hAnsi="Arial" w:cs="Arial"/>
          <w:sz w:val="20"/>
          <w:szCs w:val="20"/>
        </w:rPr>
        <w:t xml:space="preserve"> 1; </w:t>
      </w:r>
      <w:r w:rsidRPr="00621DA1">
        <w:rPr>
          <w:rFonts w:ascii="Arial" w:hAnsi="Arial" w:cs="Arial"/>
          <w:sz w:val="20"/>
          <w:szCs w:val="20"/>
        </w:rPr>
        <w:t xml:space="preserve">4; </w:t>
      </w:r>
      <w:r w:rsidR="00621DA1" w:rsidRPr="00621DA1">
        <w:rPr>
          <w:rFonts w:ascii="Arial" w:hAnsi="Arial" w:cs="Arial"/>
          <w:sz w:val="20"/>
          <w:szCs w:val="20"/>
        </w:rPr>
        <w:t>10</w:t>
      </w:r>
      <w:r w:rsidRPr="00621DA1">
        <w:rPr>
          <w:rFonts w:ascii="Arial" w:hAnsi="Arial" w:cs="Arial"/>
          <w:sz w:val="20"/>
          <w:szCs w:val="20"/>
        </w:rPr>
        <w:t xml:space="preserve">; </w:t>
      </w:r>
      <w:r w:rsidR="00621DA1" w:rsidRPr="00621DA1">
        <w:rPr>
          <w:rFonts w:ascii="Arial" w:hAnsi="Arial" w:cs="Arial"/>
          <w:sz w:val="20"/>
          <w:szCs w:val="20"/>
        </w:rPr>
        <w:t>11</w:t>
      </w:r>
      <w:r w:rsidRPr="00621DA1">
        <w:rPr>
          <w:rFonts w:ascii="Arial" w:hAnsi="Arial" w:cs="Arial"/>
          <w:sz w:val="20"/>
          <w:szCs w:val="20"/>
        </w:rPr>
        <w:t xml:space="preserve"> i </w:t>
      </w:r>
      <w:r w:rsidR="00621DA1" w:rsidRPr="00621DA1">
        <w:rPr>
          <w:rFonts w:ascii="Arial" w:hAnsi="Arial" w:cs="Arial"/>
          <w:sz w:val="20"/>
          <w:szCs w:val="20"/>
        </w:rPr>
        <w:t>12</w:t>
      </w:r>
      <w:r w:rsidRPr="00621DA1">
        <w:rPr>
          <w:rFonts w:ascii="Arial" w:hAnsi="Arial" w:cs="Arial"/>
          <w:sz w:val="20"/>
          <w:szCs w:val="20"/>
        </w:rPr>
        <w:t xml:space="preserve">  Wykonawca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 xml:space="preserve">wraz </w:t>
      </w:r>
      <w:r>
        <w:rPr>
          <w:rFonts w:ascii="Arial" w:hAnsi="Arial" w:cs="Arial"/>
          <w:b/>
          <w:sz w:val="20"/>
          <w:szCs w:val="20"/>
          <w:u w:val="single"/>
        </w:rPr>
        <w:br/>
        <w:t>z OFERTĄ</w:t>
      </w:r>
      <w:r>
        <w:rPr>
          <w:rFonts w:ascii="Arial" w:hAnsi="Arial" w:cs="Arial"/>
          <w:sz w:val="20"/>
          <w:szCs w:val="20"/>
        </w:rPr>
        <w:t xml:space="preserve"> składa Oświadczenie</w:t>
      </w:r>
    </w:p>
    <w:p w:rsidR="0037295B" w:rsidRDefault="0037295B" w:rsidP="0037295B">
      <w:pPr>
        <w:tabs>
          <w:tab w:val="left" w:pos="1302"/>
        </w:tabs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27C8C">
        <w:rPr>
          <w:rFonts w:ascii="Arial" w:hAnsi="Arial" w:cs="Arial"/>
          <w:sz w:val="20"/>
          <w:szCs w:val="20"/>
        </w:rPr>
        <w:t>Zamawiający dopuszcza, aby dokumenty potwierdzające parametry minimalne i dodatkowo oceniane były sporządzone przez autoryzowanego przedstawiciela / dystrybutora.</w:t>
      </w:r>
    </w:p>
    <w:p w:rsidR="0037295B" w:rsidRDefault="0037295B" w:rsidP="0037295B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7295B" w:rsidRDefault="0037295B" w:rsidP="0037295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Oświadczam,</w:t>
      </w:r>
      <w:r>
        <w:rPr>
          <w:rFonts w:ascii="Arial" w:hAnsi="Arial" w:cs="Arial"/>
          <w:sz w:val="20"/>
          <w:szCs w:val="20"/>
          <w:lang w:eastAsia="pl-PL"/>
        </w:rPr>
        <w:t xml:space="preserve"> że oferowany przedmiot zamówienia posiada w/w parametry, jest kompletny i do jego funkcjonowania nie jest potrzebny zakup dodatkowych elementów.</w:t>
      </w:r>
    </w:p>
    <w:p w:rsidR="0037295B" w:rsidRDefault="0037295B" w:rsidP="0037295B">
      <w:pPr>
        <w:spacing w:before="12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Oświadczam, </w:t>
      </w:r>
      <w:r>
        <w:rPr>
          <w:rFonts w:ascii="Arial" w:hAnsi="Arial" w:cs="Arial"/>
          <w:sz w:val="20"/>
          <w:szCs w:val="20"/>
          <w:lang w:eastAsia="pl-PL"/>
        </w:rPr>
        <w:t>że oferowany unit stomatologiczny jest fabrycznie nowy i nie był urządzeniem demonstracyjnym i powystawowym.</w:t>
      </w:r>
    </w:p>
    <w:p w:rsidR="0037295B" w:rsidRDefault="0037295B" w:rsidP="0037295B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7295B" w:rsidRDefault="0037295B" w:rsidP="0037295B">
      <w:pPr>
        <w:tabs>
          <w:tab w:val="left" w:pos="4429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37295B" w:rsidRDefault="0037295B" w:rsidP="0037295B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7295B" w:rsidRPr="003E1DC7" w:rsidRDefault="0037295B" w:rsidP="0037295B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7295B" w:rsidRDefault="0037295B" w:rsidP="0037295B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 dnia ____________2024r.</w:t>
      </w:r>
    </w:p>
    <w:p w:rsidR="0037295B" w:rsidRDefault="0037295B" w:rsidP="0037295B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7295B" w:rsidRDefault="0037295B" w:rsidP="0037295B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7295B" w:rsidRDefault="0037295B" w:rsidP="0037295B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7295B" w:rsidRDefault="0037295B" w:rsidP="0037295B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37295B" w:rsidRDefault="0037295B" w:rsidP="0037295B">
      <w:pPr>
        <w:tabs>
          <w:tab w:val="left" w:pos="331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</w:t>
      </w:r>
      <w:r w:rsidR="001A7365">
        <w:rPr>
          <w:rFonts w:ascii="Arial" w:hAnsi="Arial" w:cs="Arial"/>
          <w:sz w:val="16"/>
          <w:szCs w:val="16"/>
        </w:rPr>
        <w:t xml:space="preserve">                     </w:t>
      </w:r>
      <w:r>
        <w:rPr>
          <w:rFonts w:ascii="Arial" w:hAnsi="Arial" w:cs="Arial"/>
          <w:sz w:val="16"/>
          <w:szCs w:val="16"/>
        </w:rPr>
        <w:t xml:space="preserve"> ( podpis osoby/osób uprawnionej/uprawnionych</w:t>
      </w:r>
      <w:r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             </w:t>
      </w:r>
      <w:r w:rsidR="001A7365">
        <w:rPr>
          <w:rFonts w:ascii="Arial" w:hAnsi="Arial" w:cs="Arial"/>
          <w:sz w:val="16"/>
          <w:szCs w:val="16"/>
        </w:rPr>
        <w:t xml:space="preserve">                      </w:t>
      </w:r>
      <w:r>
        <w:rPr>
          <w:rFonts w:ascii="Arial" w:hAnsi="Arial" w:cs="Arial"/>
          <w:sz w:val="16"/>
          <w:szCs w:val="16"/>
        </w:rPr>
        <w:t xml:space="preserve">  do reprezentowania Wykonawcy)</w:t>
      </w:r>
    </w:p>
    <w:p w:rsidR="0037295B" w:rsidRDefault="0037295B" w:rsidP="00462FC4">
      <w:pPr>
        <w:tabs>
          <w:tab w:val="left" w:pos="331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7295B" w:rsidRDefault="0037295B" w:rsidP="00462FC4">
      <w:pPr>
        <w:tabs>
          <w:tab w:val="left" w:pos="331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81C46" w:rsidRDefault="00481C46">
      <w:pPr>
        <w:tabs>
          <w:tab w:val="left" w:pos="331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center"/>
        <w:rPr>
          <w:rFonts w:ascii="Arial" w:hAnsi="Arial" w:cs="Arial"/>
          <w:b/>
          <w:color w:val="FF0000"/>
        </w:rPr>
        <w:sectPr w:rsidR="00481C4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247" w:right="992" w:bottom="992" w:left="1134" w:header="425" w:footer="227" w:gutter="0"/>
          <w:cols w:space="708"/>
          <w:formProt w:val="0"/>
          <w:docGrid w:linePitch="360"/>
        </w:sectPr>
      </w:pPr>
    </w:p>
    <w:p w:rsidR="009A3F96" w:rsidRDefault="009A3F96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</w:p>
    <w:p w:rsidR="00481C46" w:rsidRDefault="009A3F96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1 B </w:t>
      </w:r>
    </w:p>
    <w:p w:rsidR="009A3F96" w:rsidRDefault="009A3F96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</w:p>
    <w:p w:rsidR="00481C46" w:rsidRDefault="009A3F9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</w:t>
      </w:r>
    </w:p>
    <w:p w:rsidR="00481C46" w:rsidRDefault="009A3F96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PARAMETRÓW TECHNICZNYCH DODATKOWO PUNKTOWANYCH</w:t>
      </w:r>
    </w:p>
    <w:p w:rsidR="00481C46" w:rsidRDefault="009A3F9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–</w:t>
      </w:r>
      <w:r w:rsidR="00927087">
        <w:rPr>
          <w:rFonts w:ascii="Arial" w:hAnsi="Arial" w:cs="Arial"/>
          <w:b/>
          <w:sz w:val="22"/>
          <w:szCs w:val="22"/>
        </w:rPr>
        <w:t xml:space="preserve"> UNIT STOMATOLOGICZNY</w:t>
      </w:r>
      <w:r>
        <w:rPr>
          <w:rFonts w:ascii="Arial" w:hAnsi="Arial" w:cs="Arial"/>
          <w:b/>
          <w:sz w:val="22"/>
          <w:szCs w:val="22"/>
        </w:rPr>
        <w:t xml:space="preserve"> –  </w:t>
      </w:r>
    </w:p>
    <w:p w:rsidR="009A3F96" w:rsidRDefault="009A3F9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81C46" w:rsidRDefault="00481C46">
      <w:pPr>
        <w:spacing w:line="276" w:lineRule="auto"/>
        <w:ind w:left="9360"/>
        <w:rPr>
          <w:rFonts w:ascii="Arial" w:hAnsi="Arial" w:cs="Arial"/>
          <w:sz w:val="16"/>
          <w:szCs w:val="16"/>
        </w:rPr>
      </w:pPr>
    </w:p>
    <w:tbl>
      <w:tblPr>
        <w:tblW w:w="14743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976"/>
        <w:gridCol w:w="8665"/>
        <w:gridCol w:w="1983"/>
        <w:gridCol w:w="3119"/>
      </w:tblGrid>
      <w:tr w:rsidR="00481C46" w:rsidTr="00B60E24">
        <w:trPr>
          <w:trHeight w:val="514"/>
          <w:tblHeader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Standard"/>
              <w:keepNext/>
              <w:spacing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Standard"/>
              <w:keepNext/>
              <w:spacing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PARAMETRY I WARUNKI TECHNICZNE DODATKOWO OCENIANE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81C46" w:rsidRDefault="009A3F96">
            <w:pPr>
              <w:pStyle w:val="Standard"/>
              <w:keepNext/>
              <w:spacing w:before="120" w:after="120"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NR STRONY**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Standard"/>
              <w:keepNext/>
              <w:spacing w:before="120" w:after="120"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PARAMETRY OFEROWANE*</w:t>
            </w:r>
          </w:p>
        </w:tc>
      </w:tr>
      <w:tr w:rsidR="00B60E24" w:rsidRPr="00B60E24" w:rsidTr="00B60E24">
        <w:trPr>
          <w:trHeight w:val="319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Pr="00B60E24" w:rsidRDefault="009A3F96">
            <w:pPr>
              <w:pStyle w:val="Standard"/>
              <w:suppressAutoHyphens w:val="0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60E2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Pr="00B60E24" w:rsidRDefault="00B60E24">
            <w:pPr>
              <w:pStyle w:val="Textbodyindent"/>
              <w:spacing w:before="120" w:after="120" w:line="276" w:lineRule="auto"/>
              <w:ind w:left="0" w:firstLine="0"/>
              <w:jc w:val="left"/>
              <w:rPr>
                <w:rFonts w:ascii="Arial" w:hAnsi="Arial" w:cs="Arial"/>
                <w:sz w:val="20"/>
                <w:lang w:val="pl-PL"/>
              </w:rPr>
            </w:pPr>
            <w:proofErr w:type="spellStart"/>
            <w:r w:rsidRPr="00B60E24">
              <w:rPr>
                <w:rFonts w:ascii="Arial" w:hAnsi="Arial" w:cs="Arial"/>
                <w:sz w:val="20"/>
                <w:lang w:eastAsia="pl-PL"/>
              </w:rPr>
              <w:t>Diagnostyka</w:t>
            </w:r>
            <w:proofErr w:type="spellEnd"/>
            <w:r w:rsidRPr="00B60E24">
              <w:rPr>
                <w:rFonts w:ascii="Arial" w:hAnsi="Arial" w:cs="Arial"/>
                <w:sz w:val="20"/>
                <w:lang w:eastAsia="pl-PL"/>
              </w:rPr>
              <w:t xml:space="preserve"> </w:t>
            </w:r>
            <w:proofErr w:type="spellStart"/>
            <w:r w:rsidRPr="00B60E24">
              <w:rPr>
                <w:rFonts w:ascii="Arial" w:hAnsi="Arial" w:cs="Arial"/>
                <w:sz w:val="20"/>
                <w:lang w:eastAsia="pl-PL"/>
              </w:rPr>
              <w:t>fabryczna</w:t>
            </w:r>
            <w:proofErr w:type="spellEnd"/>
            <w:r w:rsidRPr="00B60E24">
              <w:rPr>
                <w:rFonts w:ascii="Arial" w:hAnsi="Arial" w:cs="Arial"/>
                <w:sz w:val="20"/>
                <w:lang w:eastAsia="pl-PL"/>
              </w:rPr>
              <w:t xml:space="preserve"> </w:t>
            </w:r>
            <w:proofErr w:type="spellStart"/>
            <w:r w:rsidRPr="00B60E24">
              <w:rPr>
                <w:rFonts w:ascii="Arial" w:hAnsi="Arial" w:cs="Arial"/>
                <w:sz w:val="20"/>
                <w:lang w:eastAsia="pl-PL"/>
              </w:rPr>
              <w:t>przez</w:t>
            </w:r>
            <w:proofErr w:type="spellEnd"/>
            <w:r w:rsidRPr="00B60E24">
              <w:rPr>
                <w:rFonts w:ascii="Arial" w:hAnsi="Arial" w:cs="Arial"/>
                <w:sz w:val="20"/>
                <w:lang w:eastAsia="pl-PL"/>
              </w:rPr>
              <w:t xml:space="preserve"> </w:t>
            </w:r>
            <w:proofErr w:type="spellStart"/>
            <w:r w:rsidRPr="00B60E24">
              <w:rPr>
                <w:rFonts w:ascii="Arial" w:hAnsi="Arial" w:cs="Arial"/>
                <w:sz w:val="20"/>
                <w:lang w:eastAsia="pl-PL"/>
              </w:rPr>
              <w:t>sieć</w:t>
            </w:r>
            <w:proofErr w:type="spellEnd"/>
            <w:r w:rsidRPr="00B60E24">
              <w:rPr>
                <w:rFonts w:ascii="Arial" w:hAnsi="Arial" w:cs="Arial"/>
                <w:sz w:val="20"/>
                <w:lang w:eastAsia="pl-PL"/>
              </w:rPr>
              <w:t xml:space="preserve"> </w:t>
            </w:r>
            <w:proofErr w:type="spellStart"/>
            <w:r w:rsidRPr="00B60E24">
              <w:rPr>
                <w:rFonts w:ascii="Arial" w:hAnsi="Arial" w:cs="Arial"/>
                <w:sz w:val="20"/>
                <w:lang w:eastAsia="pl-PL"/>
              </w:rPr>
              <w:t>Wifi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81C46" w:rsidRPr="00B60E24" w:rsidRDefault="00481C46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Pr="00B60E24" w:rsidRDefault="009A3F96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60E24"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  <w:tr w:rsidR="00B60E24" w:rsidRPr="00B60E24" w:rsidTr="00B60E24">
        <w:trPr>
          <w:trHeight w:val="29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E24" w:rsidRPr="00B60E24" w:rsidRDefault="00B60E24">
            <w:pPr>
              <w:pStyle w:val="Standard"/>
              <w:suppressAutoHyphens w:val="0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60E2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E24" w:rsidRPr="00B60E24" w:rsidRDefault="00B60E24" w:rsidP="00952FC5">
            <w:pPr>
              <w:pStyle w:val="Standard"/>
              <w:tabs>
                <w:tab w:val="left" w:pos="4080"/>
              </w:tabs>
              <w:spacing w:before="120" w:after="120" w:line="276" w:lineRule="auto"/>
              <w:rPr>
                <w:rFonts w:ascii="Arial" w:hAnsi="Arial"/>
                <w:sz w:val="20"/>
                <w:szCs w:val="20"/>
              </w:rPr>
            </w:pPr>
            <w:r w:rsidRPr="00B60E24">
              <w:rPr>
                <w:rFonts w:ascii="Arial" w:hAnsi="Arial"/>
                <w:sz w:val="20"/>
                <w:szCs w:val="20"/>
                <w:lang w:eastAsia="pl-PL"/>
              </w:rPr>
              <w:t xml:space="preserve">Cztery (4) dodatkowe końcówki do </w:t>
            </w:r>
            <w:proofErr w:type="spellStart"/>
            <w:r w:rsidRPr="00B60E24">
              <w:rPr>
                <w:rFonts w:ascii="Arial" w:hAnsi="Arial"/>
                <w:sz w:val="20"/>
                <w:szCs w:val="20"/>
                <w:lang w:eastAsia="pl-PL"/>
              </w:rPr>
              <w:t>skalera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60E24" w:rsidRPr="00B60E24" w:rsidRDefault="00B60E24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E24" w:rsidRPr="00B60E24" w:rsidRDefault="00B60E24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60E24"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  <w:tr w:rsidR="00621DA1" w:rsidRPr="00B60E24" w:rsidTr="00B60E24">
        <w:trPr>
          <w:trHeight w:val="29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DA1" w:rsidRPr="00621DA1" w:rsidRDefault="00621DA1">
            <w:pPr>
              <w:pStyle w:val="Standard"/>
              <w:suppressAutoHyphens w:val="0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21DA1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DA1" w:rsidRPr="00B60E24" w:rsidRDefault="00621DA1" w:rsidP="00952FC5">
            <w:pPr>
              <w:pStyle w:val="Standard"/>
              <w:tabs>
                <w:tab w:val="left" w:pos="4080"/>
              </w:tabs>
              <w:spacing w:before="120" w:after="120" w:line="276" w:lineRule="auto"/>
              <w:rPr>
                <w:rFonts w:ascii="Arial" w:hAnsi="Arial"/>
                <w:sz w:val="20"/>
                <w:szCs w:val="20"/>
                <w:lang w:eastAsia="pl-PL"/>
              </w:rPr>
            </w:pPr>
            <w:r w:rsidRPr="00621DA1">
              <w:rPr>
                <w:rFonts w:ascii="Arial" w:hAnsi="Arial"/>
                <w:sz w:val="20"/>
                <w:szCs w:val="20"/>
              </w:rPr>
              <w:t>Zapewnienie części zamiennych przez okres 10 lat***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621DA1" w:rsidRPr="00B60E24" w:rsidRDefault="00621DA1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DA1" w:rsidRPr="00B60E24" w:rsidRDefault="00621DA1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60E24"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  <w:tr w:rsidR="00B60E24" w:rsidRPr="00B60E24" w:rsidTr="00B60E24">
        <w:trPr>
          <w:trHeight w:val="29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Pr="00B60E24" w:rsidRDefault="00621DA1">
            <w:pPr>
              <w:pStyle w:val="Standard"/>
              <w:suppressAutoHyphens w:val="0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Pr="00B60E24" w:rsidRDefault="009A3F96">
            <w:pPr>
              <w:pStyle w:val="Standard"/>
              <w:tabs>
                <w:tab w:val="left" w:pos="4080"/>
              </w:tabs>
              <w:spacing w:before="120" w:after="120" w:line="276" w:lineRule="auto"/>
              <w:rPr>
                <w:rFonts w:ascii="Arial" w:hAnsi="Arial"/>
                <w:strike/>
                <w:sz w:val="20"/>
                <w:szCs w:val="20"/>
              </w:rPr>
            </w:pPr>
            <w:r w:rsidRPr="00B60E24">
              <w:rPr>
                <w:rFonts w:ascii="Arial" w:hAnsi="Arial"/>
                <w:sz w:val="20"/>
                <w:szCs w:val="20"/>
              </w:rPr>
              <w:t>Reakcja serwisu (wizyta/diagnostyka w siedzibie Zamawiającego) do 24 h od zgłoszenia awarii w dni robocze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81C46" w:rsidRPr="00B60E24" w:rsidRDefault="00481C46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Pr="00B60E24" w:rsidRDefault="009A3F96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60E24"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</w:tbl>
    <w:p w:rsidR="00481C46" w:rsidRDefault="009A3F96">
      <w:pPr>
        <w:spacing w:line="276" w:lineRule="auto"/>
        <w:ind w:left="9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</w:t>
      </w:r>
    </w:p>
    <w:p w:rsidR="009A3F96" w:rsidRDefault="009A3F96">
      <w:pPr>
        <w:rPr>
          <w:rFonts w:ascii="Arial" w:hAnsi="Arial" w:cs="Arial"/>
          <w:b/>
          <w:i/>
          <w:sz w:val="20"/>
          <w:szCs w:val="20"/>
        </w:rPr>
      </w:pPr>
    </w:p>
    <w:p w:rsidR="00481C46" w:rsidRDefault="009A3F9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UWAGA:</w:t>
      </w:r>
    </w:p>
    <w:p w:rsidR="00481C46" w:rsidRDefault="009A3F96">
      <w:pPr>
        <w:spacing w:before="120" w:after="120" w:line="276" w:lineRule="auto"/>
        <w:rPr>
          <w:rStyle w:val="Pogrubienie"/>
          <w:rFonts w:ascii="Arial" w:hAnsi="Arial" w:cs="Arial"/>
          <w:b w:val="0"/>
          <w:i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* W rubryce „Parametr oferowany” należy niepotrzebne skreślić.</w:t>
      </w:r>
      <w:r>
        <w:rPr>
          <w:rFonts w:ascii="Arial" w:hAnsi="Arial" w:cs="Arial"/>
          <w:sz w:val="20"/>
          <w:szCs w:val="20"/>
        </w:rPr>
        <w:br/>
        <w:t xml:space="preserve">**Na potwierdzenie parametrów </w:t>
      </w:r>
      <w:r>
        <w:rPr>
          <w:rFonts w:ascii="Arial" w:hAnsi="Arial" w:cs="Arial"/>
          <w:b/>
          <w:sz w:val="20"/>
          <w:szCs w:val="20"/>
          <w:u w:val="single"/>
        </w:rPr>
        <w:t>dodatkowo punktowanych / ocenianych</w:t>
      </w:r>
      <w:r>
        <w:rPr>
          <w:rFonts w:ascii="Arial" w:hAnsi="Arial" w:cs="Arial"/>
          <w:sz w:val="20"/>
          <w:szCs w:val="20"/>
        </w:rPr>
        <w:t xml:space="preserve">, Wykonawca wraz z OFERTĄ   składa dokument </w:t>
      </w:r>
      <w:r w:rsidR="00B60E24">
        <w:rPr>
          <w:rFonts w:ascii="Arial" w:hAnsi="Arial" w:cs="Arial"/>
          <w:sz w:val="20"/>
          <w:szCs w:val="20"/>
        </w:rPr>
        <w:t xml:space="preserve"> / Oświadczenie.</w:t>
      </w:r>
      <w:r w:rsidR="00621DA1">
        <w:rPr>
          <w:rFonts w:ascii="Arial" w:hAnsi="Arial" w:cs="Arial"/>
          <w:sz w:val="20"/>
          <w:szCs w:val="20"/>
        </w:rPr>
        <w:br/>
      </w:r>
      <w:r w:rsidR="00B60E24">
        <w:rPr>
          <w:rFonts w:ascii="Arial" w:hAnsi="Arial" w:cs="Arial"/>
          <w:sz w:val="20"/>
          <w:szCs w:val="20"/>
        </w:rPr>
        <w:t xml:space="preserve"> </w:t>
      </w:r>
      <w:r>
        <w:rPr>
          <w:rStyle w:val="Pogrubienie"/>
          <w:rFonts w:ascii="Arial" w:hAnsi="Arial" w:cs="Arial"/>
          <w:b w:val="0"/>
          <w:iCs/>
          <w:sz w:val="20"/>
          <w:szCs w:val="20"/>
          <w:u w:val="single"/>
        </w:rPr>
        <w:t>Jeżeli złożone przedmiotowe środki dowodowe są niekompletne i nie potwierdzają parametrów dodatkowo ocenianych, Zamawiający nie będzie wzywał o ich złożenie lub uzupełnienie.</w:t>
      </w:r>
    </w:p>
    <w:p w:rsidR="00481C46" w:rsidRDefault="00481C46">
      <w:pPr>
        <w:rPr>
          <w:rFonts w:ascii="Arial" w:hAnsi="Arial" w:cs="Arial"/>
          <w:sz w:val="20"/>
          <w:szCs w:val="20"/>
        </w:rPr>
      </w:pPr>
    </w:p>
    <w:p w:rsidR="00481C46" w:rsidRDefault="009A3F96">
      <w:pPr>
        <w:tabs>
          <w:tab w:val="left" w:pos="9435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 dnia _______________2024 rok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481C46" w:rsidRDefault="009A3F96">
      <w:pPr>
        <w:spacing w:line="276" w:lineRule="auto"/>
        <w:ind w:left="8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___________________________________________  </w:t>
      </w:r>
    </w:p>
    <w:p w:rsidR="00481C46" w:rsidRDefault="009A3F96">
      <w:pPr>
        <w:spacing w:line="276" w:lineRule="auto"/>
        <w:ind w:left="6381" w:firstLine="709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 osoby/osób uprawnionej/uprawnionych)</w:t>
      </w:r>
    </w:p>
    <w:p w:rsidR="00462FC4" w:rsidRDefault="00462FC4">
      <w:pPr>
        <w:spacing w:line="276" w:lineRule="auto"/>
        <w:ind w:left="6381" w:firstLine="709"/>
        <w:jc w:val="center"/>
        <w:rPr>
          <w:rFonts w:ascii="Arial" w:hAnsi="Arial" w:cs="Arial"/>
          <w:sz w:val="16"/>
          <w:szCs w:val="16"/>
        </w:rPr>
      </w:pPr>
    </w:p>
    <w:p w:rsidR="00462FC4" w:rsidRDefault="00462FC4">
      <w:pPr>
        <w:spacing w:line="276" w:lineRule="auto"/>
        <w:ind w:left="6381" w:firstLine="709"/>
        <w:jc w:val="center"/>
        <w:rPr>
          <w:rFonts w:ascii="Arial" w:hAnsi="Arial" w:cs="Arial"/>
          <w:sz w:val="16"/>
          <w:szCs w:val="16"/>
        </w:rPr>
      </w:pPr>
    </w:p>
    <w:p w:rsidR="00462FC4" w:rsidRDefault="00462FC4" w:rsidP="00462FC4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462FC4" w:rsidRDefault="00462FC4" w:rsidP="00462FC4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462FC4" w:rsidRDefault="00462FC4" w:rsidP="00462FC4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462FC4" w:rsidRDefault="00462FC4" w:rsidP="00462FC4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462FC4" w:rsidRDefault="00462FC4" w:rsidP="00462FC4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2</w:t>
      </w:r>
    </w:p>
    <w:p w:rsidR="00462FC4" w:rsidRDefault="00462FC4" w:rsidP="00462FC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62FC4" w:rsidRDefault="00462FC4" w:rsidP="00462FC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 ASORTYMENTOWO – CENOWY</w:t>
      </w:r>
    </w:p>
    <w:p w:rsidR="00462FC4" w:rsidRDefault="00462FC4" w:rsidP="00462FC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62FC4" w:rsidRDefault="001A7365" w:rsidP="00462FC4">
      <w:pPr>
        <w:spacing w:after="120" w:line="300" w:lineRule="auto"/>
        <w:ind w:left="1701" w:hanging="1701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PAKIET NR 2  – </w:t>
      </w:r>
      <w:r w:rsidR="00927087">
        <w:rPr>
          <w:rFonts w:ascii="Arial" w:hAnsi="Arial" w:cs="Arial"/>
          <w:b/>
          <w:i/>
          <w:sz w:val="22"/>
          <w:szCs w:val="22"/>
          <w:u w:val="single"/>
        </w:rPr>
        <w:t>PERYMER  KOMPUTEROWY</w:t>
      </w:r>
      <w:r w:rsidR="00462FC4">
        <w:rPr>
          <w:rFonts w:ascii="Arial" w:hAnsi="Arial" w:cs="Arial"/>
          <w:b/>
          <w:i/>
          <w:sz w:val="22"/>
          <w:szCs w:val="22"/>
          <w:u w:val="single"/>
        </w:rPr>
        <w:t xml:space="preserve">   –   1  SZTUKA</w:t>
      </w:r>
    </w:p>
    <w:tbl>
      <w:tblPr>
        <w:tblW w:w="147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5858"/>
        <w:gridCol w:w="2127"/>
        <w:gridCol w:w="1985"/>
        <w:gridCol w:w="1984"/>
        <w:gridCol w:w="2051"/>
      </w:tblGrid>
      <w:tr w:rsidR="00462FC4" w:rsidTr="00B2655F">
        <w:trPr>
          <w:trHeight w:val="60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62FC4" w:rsidRDefault="00462FC4" w:rsidP="00B2655F">
            <w:pPr>
              <w:spacing w:before="120"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62FC4" w:rsidRDefault="00462FC4" w:rsidP="00B2655F">
            <w:pPr>
              <w:spacing w:before="120" w:after="120" w:line="276" w:lineRule="auto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urządzenia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62FC4" w:rsidRDefault="00462FC4" w:rsidP="00B2655F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Producent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62FC4" w:rsidRDefault="00462FC4" w:rsidP="00B2655F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62FC4" w:rsidRDefault="00462FC4" w:rsidP="00B2655F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Stawka VAT</w:t>
            </w:r>
          </w:p>
          <w:p w:rsidR="00462FC4" w:rsidRDefault="00462FC4" w:rsidP="00B2655F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 w %)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462FC4" w:rsidRDefault="00462FC4" w:rsidP="00B2655F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462FC4" w:rsidTr="00B2655F">
        <w:trPr>
          <w:trHeight w:val="235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462FC4" w:rsidTr="00B2655F">
        <w:trPr>
          <w:trHeight w:val="28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927087" w:rsidP="00B2655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Perymetr komputerowy</w:t>
            </w:r>
            <w:r w:rsidR="00462FC4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462FC4">
              <w:rPr>
                <w:rFonts w:ascii="Arial" w:hAnsi="Arial" w:cs="Arial"/>
                <w:b/>
                <w:i/>
                <w:sz w:val="20"/>
                <w:szCs w:val="20"/>
              </w:rPr>
              <w:t>1 sztuka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FC4" w:rsidTr="00B2655F">
        <w:trPr>
          <w:trHeight w:val="28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462FC4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Szkolenie stanowiskowe personelu potwierdzone stosownym Certyfikatem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after="120" w:line="276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after="120" w:line="276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after="120" w:line="276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after="120" w:line="276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462FC4" w:rsidTr="00B2655F">
        <w:trPr>
          <w:trHeight w:val="163"/>
        </w:trPr>
        <w:tc>
          <w:tcPr>
            <w:tcW w:w="8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62FC4" w:rsidRDefault="00462FC4" w:rsidP="00B2655F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OGÓŁEM: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62FC4" w:rsidRDefault="00462FC4" w:rsidP="00B265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62FC4" w:rsidRDefault="00462FC4" w:rsidP="00B2655F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62FC4" w:rsidRDefault="00462FC4" w:rsidP="00B2655F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2FC4" w:rsidRDefault="00462FC4" w:rsidP="00462FC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62FC4" w:rsidRDefault="00462FC4" w:rsidP="00462FC4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462FC4" w:rsidRDefault="00462FC4" w:rsidP="00462FC4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462FC4" w:rsidRDefault="00462FC4" w:rsidP="00462FC4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462FC4" w:rsidRDefault="00462FC4" w:rsidP="00462FC4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 dnia _______________2024 rok</w:t>
      </w:r>
    </w:p>
    <w:p w:rsidR="00462FC4" w:rsidRDefault="00462FC4" w:rsidP="00462FC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462FC4" w:rsidRDefault="00462FC4" w:rsidP="00462FC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462FC4" w:rsidRDefault="00462FC4" w:rsidP="00462FC4">
      <w:pPr>
        <w:spacing w:line="276" w:lineRule="auto"/>
        <w:ind w:left="8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___________________________________________  </w:t>
      </w:r>
    </w:p>
    <w:p w:rsidR="00462FC4" w:rsidRDefault="00462FC4" w:rsidP="00462FC4">
      <w:pPr>
        <w:spacing w:line="276" w:lineRule="auto"/>
        <w:ind w:left="6381" w:firstLine="709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(podpis osoby/osób uprawnionej/uprawnionych)</w:t>
      </w:r>
    </w:p>
    <w:p w:rsidR="001F62EC" w:rsidRDefault="001F62EC" w:rsidP="00462FC4">
      <w:pPr>
        <w:spacing w:line="276" w:lineRule="auto"/>
        <w:ind w:left="6381" w:firstLine="709"/>
        <w:jc w:val="center"/>
        <w:rPr>
          <w:rFonts w:ascii="Arial" w:hAnsi="Arial" w:cs="Arial"/>
          <w:sz w:val="16"/>
          <w:szCs w:val="16"/>
        </w:rPr>
      </w:pPr>
    </w:p>
    <w:p w:rsidR="001F62EC" w:rsidRDefault="001F62EC" w:rsidP="00462FC4">
      <w:pPr>
        <w:spacing w:line="276" w:lineRule="auto"/>
        <w:ind w:left="6381" w:firstLine="709"/>
        <w:jc w:val="center"/>
        <w:rPr>
          <w:rFonts w:ascii="Arial" w:hAnsi="Arial" w:cs="Arial"/>
          <w:sz w:val="16"/>
          <w:szCs w:val="16"/>
        </w:rPr>
      </w:pPr>
    </w:p>
    <w:p w:rsidR="004B45CA" w:rsidRDefault="004B45CA" w:rsidP="001F62EC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</w:p>
    <w:p w:rsidR="004B45CA" w:rsidRDefault="004B45CA" w:rsidP="001F62EC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</w:p>
    <w:p w:rsidR="004B45CA" w:rsidRDefault="004B45CA" w:rsidP="001F62EC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</w:p>
    <w:p w:rsidR="004B45CA" w:rsidRDefault="004B45CA" w:rsidP="001F62EC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</w:p>
    <w:p w:rsidR="004B45CA" w:rsidRDefault="004B45CA" w:rsidP="001F62EC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</w:p>
    <w:p w:rsidR="004B45CA" w:rsidRDefault="004B45CA" w:rsidP="001F62EC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</w:p>
    <w:p w:rsidR="004B45CA" w:rsidRDefault="004B45CA" w:rsidP="001F62EC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</w:p>
    <w:p w:rsidR="004B45CA" w:rsidRDefault="004B45CA" w:rsidP="004B45CA">
      <w:pPr>
        <w:pStyle w:val="Standard"/>
        <w:spacing w:line="276" w:lineRule="auto"/>
        <w:rPr>
          <w:rFonts w:ascii="Arial" w:hAnsi="Arial"/>
          <w:b/>
          <w:sz w:val="22"/>
          <w:szCs w:val="22"/>
        </w:rPr>
        <w:sectPr w:rsidR="004B45CA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6838" w:h="11906" w:orient="landscape"/>
          <w:pgMar w:top="1134" w:right="1247" w:bottom="992" w:left="992" w:header="425" w:footer="227" w:gutter="0"/>
          <w:cols w:space="708"/>
          <w:formProt w:val="0"/>
          <w:docGrid w:linePitch="360"/>
        </w:sectPr>
      </w:pPr>
    </w:p>
    <w:p w:rsidR="004B45CA" w:rsidRDefault="004B45CA" w:rsidP="004B45CA">
      <w:pPr>
        <w:pStyle w:val="Standard"/>
        <w:spacing w:line="276" w:lineRule="auto"/>
        <w:jc w:val="right"/>
        <w:rPr>
          <w:rFonts w:ascii="Arial" w:hAnsi="Arial"/>
          <w:b/>
          <w:sz w:val="22"/>
          <w:szCs w:val="22"/>
        </w:rPr>
      </w:pPr>
      <w:r w:rsidRPr="001A7365">
        <w:rPr>
          <w:rFonts w:ascii="Arial" w:hAnsi="Arial"/>
          <w:b/>
          <w:sz w:val="22"/>
          <w:szCs w:val="22"/>
        </w:rPr>
        <w:lastRenderedPageBreak/>
        <w:t>ZAŁĄCZNIK NR 2 A</w:t>
      </w:r>
    </w:p>
    <w:p w:rsidR="004B45CA" w:rsidRDefault="004B45CA" w:rsidP="004B45CA">
      <w:pPr>
        <w:pStyle w:val="Standard"/>
        <w:spacing w:line="360" w:lineRule="auto"/>
        <w:rPr>
          <w:rFonts w:ascii="Arial" w:hAnsi="Arial"/>
          <w:b/>
          <w:i/>
          <w:sz w:val="22"/>
          <w:szCs w:val="22"/>
          <w:u w:val="single"/>
        </w:rPr>
      </w:pPr>
    </w:p>
    <w:p w:rsidR="004B45CA" w:rsidRDefault="004B45CA" w:rsidP="004B45CA">
      <w:pPr>
        <w:pStyle w:val="Standard"/>
        <w:spacing w:line="360" w:lineRule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OPIS PRZEDMIOTU ZAMÓWIENIA </w:t>
      </w:r>
    </w:p>
    <w:p w:rsidR="004B45CA" w:rsidRDefault="004B45CA" w:rsidP="004B45CA">
      <w:pPr>
        <w:tabs>
          <w:tab w:val="left" w:pos="331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WYMAGANE   MINIMALNE  PARAMETRY </w:t>
      </w:r>
      <w:r w:rsidRPr="004B45CA">
        <w:rPr>
          <w:rFonts w:ascii="Arial" w:hAnsi="Arial" w:cs="Arial"/>
          <w:b/>
          <w:sz w:val="22"/>
          <w:szCs w:val="22"/>
        </w:rPr>
        <w:t>PERYMETRU  KOMPUTEROWEGO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   </w:t>
      </w:r>
    </w:p>
    <w:p w:rsidR="004B45CA" w:rsidRDefault="004B45CA" w:rsidP="004B45CA">
      <w:pPr>
        <w:tabs>
          <w:tab w:val="left" w:pos="331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5812"/>
        <w:gridCol w:w="685"/>
        <w:gridCol w:w="593"/>
        <w:gridCol w:w="1982"/>
      </w:tblGrid>
      <w:tr w:rsidR="004B45CA" w:rsidTr="00DA19BA">
        <w:trPr>
          <w:trHeight w:val="403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4B45CA" w:rsidRDefault="004B45CA" w:rsidP="00B265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4B45CA" w:rsidRDefault="004B45CA" w:rsidP="00B265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PARAMETRY WYMAGANE URZĄDZENIA</w:t>
            </w:r>
          </w:p>
        </w:tc>
        <w:tc>
          <w:tcPr>
            <w:tcW w:w="25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9D9D9"/>
            <w:vAlign w:val="center"/>
          </w:tcPr>
          <w:p w:rsidR="004B45CA" w:rsidRDefault="004B45CA" w:rsidP="00B265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45CA" w:rsidRDefault="004B45CA" w:rsidP="00B265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Potwierdzenie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spełnienia wymaganych  parametrów*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4B45CA" w:rsidRDefault="004B45CA" w:rsidP="00B265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45CA" w:rsidTr="00DA19BA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widowControl w:val="0"/>
              <w:snapToGrid w:val="0"/>
              <w:jc w:val="center"/>
              <w:textAlignment w:val="baseline"/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snapToGrid w:val="0"/>
              <w:spacing w:before="240" w:after="120"/>
              <w:ind w:left="274" w:hanging="142"/>
              <w:textAlignment w:val="baseline"/>
              <w:rPr>
                <w:rFonts w:ascii="Arial" w:hAnsi="Arial" w:cs="Arial"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Producent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: ………………………………………….</w:t>
            </w:r>
          </w:p>
        </w:tc>
      </w:tr>
      <w:tr w:rsidR="004B45CA" w:rsidTr="00DA19BA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widowControl w:val="0"/>
              <w:snapToGrid w:val="0"/>
              <w:jc w:val="center"/>
              <w:textAlignment w:val="baseline"/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snapToGrid w:val="0"/>
              <w:spacing w:before="240" w:after="120"/>
              <w:ind w:left="274" w:hanging="142"/>
              <w:textAlignment w:val="baseline"/>
              <w:rPr>
                <w:rFonts w:ascii="Arial" w:hAnsi="Arial" w:cs="Arial"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Model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: …………………………………………………</w:t>
            </w:r>
          </w:p>
        </w:tc>
      </w:tr>
      <w:tr w:rsidR="004B45CA" w:rsidTr="00DA19BA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widowControl w:val="0"/>
              <w:snapToGrid w:val="0"/>
              <w:jc w:val="center"/>
              <w:textAlignment w:val="baseline"/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snapToGrid w:val="0"/>
              <w:spacing w:before="240" w:after="120"/>
              <w:ind w:left="274" w:hanging="142"/>
              <w:textAlignment w:val="baseline"/>
              <w:rPr>
                <w:rFonts w:ascii="Arial" w:hAnsi="Arial" w:cs="Arial"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Rok produkcji  nie wcześniej niż 2024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 xml:space="preserve"> :   …………………..…………………</w:t>
            </w:r>
          </w:p>
        </w:tc>
      </w:tr>
      <w:tr w:rsidR="004B45CA" w:rsidTr="00DA19BA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4B45CA" w:rsidRDefault="004B45CA" w:rsidP="00B2655F">
            <w:pPr>
              <w:widowControl w:val="0"/>
              <w:snapToGrid w:val="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  <w:t>IV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4B45CA" w:rsidRDefault="004B45CA" w:rsidP="00B2655F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i/>
                <w:color w:val="000000"/>
                <w:kern w:val="2"/>
                <w:sz w:val="20"/>
                <w:szCs w:val="20"/>
                <w:lang w:eastAsia="zh-CN"/>
              </w:rPr>
              <w:t>OPIS PARAMETRÓW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4B45CA" w:rsidRDefault="004B45CA" w:rsidP="00B2655F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  <w:t>PODAĆ  NR STRONY**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9D9D9"/>
            <w:vAlign w:val="center"/>
          </w:tcPr>
          <w:p w:rsidR="004B45CA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  <w:t>POTWIERDZENIE*</w:t>
            </w:r>
          </w:p>
        </w:tc>
      </w:tr>
      <w:tr w:rsidR="004B45CA" w:rsidTr="00DA19BA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widowControl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spacing w:before="120"/>
              <w:ind w:left="132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="00AF31B2">
              <w:rPr>
                <w:rFonts w:ascii="Arial" w:hAnsi="Arial" w:cs="Arial"/>
                <w:bCs/>
                <w:sz w:val="20"/>
                <w:szCs w:val="20"/>
              </w:rPr>
              <w:t>ysokiej klasy perymetr komputerowy</w:t>
            </w:r>
          </w:p>
          <w:p w:rsidR="004B45CA" w:rsidRDefault="004B45CA" w:rsidP="00B2655F">
            <w:pPr>
              <w:spacing w:before="120" w:after="120"/>
              <w:ind w:left="132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Fabrycznie nowy, nie powystawowy i nie </w:t>
            </w:r>
            <w:proofErr w:type="spellStart"/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rekondycjonowany</w:t>
            </w:r>
            <w:proofErr w:type="spellEnd"/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snapToGrid w:val="0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DA19BA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1A7365">
            <w:pPr>
              <w:widowControl w:val="0"/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AF31B2" w:rsidP="001A7365">
            <w:pPr>
              <w:pStyle w:val="Normalny2"/>
              <w:snapToGrid w:val="0"/>
              <w:spacing w:before="120" w:after="120" w:line="240" w:lineRule="auto"/>
              <w:ind w:left="132" w:right="-86" w:firstLine="6"/>
              <w:rPr>
                <w:rFonts w:ascii="Arial" w:hAnsi="Arial" w:cs="Arial"/>
                <w:sz w:val="20"/>
                <w:szCs w:val="20"/>
              </w:rPr>
            </w:pPr>
            <w:r w:rsidRPr="00CE56B8">
              <w:rPr>
                <w:rStyle w:val="WW-DefaultParagraphFont"/>
                <w:rFonts w:ascii="Arial" w:hAnsi="Arial" w:cs="Arial"/>
                <w:sz w:val="20"/>
                <w:szCs w:val="20"/>
              </w:rPr>
              <w:t>Perymetr statyczny projekcyjny (projekcja bodźca na czaszę perymetru)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1A7365">
            <w:pPr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1A7365">
            <w:pPr>
              <w:snapToGrid w:val="0"/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DA19BA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45CA" w:rsidRDefault="00AF31B2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A00046">
              <w:rPr>
                <w:rStyle w:val="WW-DefaultParagraphFont"/>
                <w:rFonts w:ascii="Arial" w:hAnsi="Arial" w:cs="Arial"/>
                <w:sz w:val="20"/>
                <w:szCs w:val="20"/>
              </w:rPr>
              <w:t xml:space="preserve">Czasza aparatu </w:t>
            </w:r>
            <w:proofErr w:type="spellStart"/>
            <w:r w:rsidRPr="00A00046">
              <w:rPr>
                <w:rStyle w:val="WW-DefaultParagraphFont"/>
                <w:rFonts w:ascii="Arial" w:hAnsi="Arial" w:cs="Arial"/>
                <w:sz w:val="20"/>
                <w:szCs w:val="20"/>
              </w:rPr>
              <w:t>asferyczna</w:t>
            </w:r>
            <w:proofErr w:type="spellEnd"/>
            <w:r w:rsidRPr="00A00046">
              <w:rPr>
                <w:rStyle w:val="WW-DefaultParagraphFont"/>
                <w:rFonts w:ascii="Arial" w:hAnsi="Arial" w:cs="Arial"/>
                <w:sz w:val="20"/>
                <w:szCs w:val="20"/>
              </w:rPr>
              <w:t xml:space="preserve"> o promieniu 30 cm zgodna ze standardem Goldmanna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  <w:rPr>
                <w:rFonts w:ascii="Arial" w:hAnsi="Arial" w:cs="Arial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DA19BA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45CA" w:rsidRDefault="00AF31B2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A00046">
              <w:rPr>
                <w:rStyle w:val="WW-DefaultParagraphFont"/>
                <w:rFonts w:ascii="Arial" w:hAnsi="Arial" w:cs="Arial"/>
                <w:sz w:val="20"/>
                <w:szCs w:val="20"/>
              </w:rPr>
              <w:t>Fala bodźca w świetle widzialnym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  <w:lang w:eastAsia="zh-CN"/>
              </w:rPr>
              <w:t>TAK / NIE</w:t>
            </w:r>
          </w:p>
        </w:tc>
      </w:tr>
      <w:tr w:rsidR="004B45CA" w:rsidTr="00DA19BA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45CA" w:rsidRDefault="00AF31B2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A00046">
              <w:rPr>
                <w:rStyle w:val="WW-DefaultParagraphFont"/>
                <w:rFonts w:ascii="Arial" w:hAnsi="Arial" w:cs="Arial"/>
                <w:sz w:val="20"/>
                <w:szCs w:val="20"/>
              </w:rPr>
              <w:t>Czas trwania bodźca 200 ms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DA19BA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AF31B2" w:rsidP="00B2655F">
            <w:pPr>
              <w:spacing w:before="120" w:after="120"/>
              <w:ind w:left="132"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B04AFE">
              <w:rPr>
                <w:rStyle w:val="WW-DefaultParagraphFont"/>
                <w:rFonts w:ascii="Arial" w:hAnsi="Arial" w:cs="Arial"/>
                <w:sz w:val="20"/>
                <w:szCs w:val="20"/>
              </w:rPr>
              <w:t xml:space="preserve">Intensywność bodźca od 0,8 </w:t>
            </w:r>
            <w:proofErr w:type="spellStart"/>
            <w:r w:rsidRPr="00B04AFE">
              <w:rPr>
                <w:rStyle w:val="WW-DefaultParagraphFont"/>
                <w:rFonts w:ascii="Arial" w:hAnsi="Arial" w:cs="Arial"/>
                <w:sz w:val="20"/>
                <w:szCs w:val="20"/>
              </w:rPr>
              <w:t>asb</w:t>
            </w:r>
            <w:proofErr w:type="spellEnd"/>
            <w:r w:rsidRPr="00B04AFE">
              <w:rPr>
                <w:rStyle w:val="WW-DefaultParagraphFont"/>
                <w:rFonts w:ascii="Arial" w:hAnsi="Arial" w:cs="Arial"/>
                <w:sz w:val="20"/>
                <w:szCs w:val="20"/>
              </w:rPr>
              <w:t xml:space="preserve"> do 10000 </w:t>
            </w:r>
            <w:proofErr w:type="spellStart"/>
            <w:r w:rsidRPr="00B04AFE">
              <w:rPr>
                <w:rStyle w:val="WW-DefaultParagraphFont"/>
                <w:rFonts w:ascii="Arial" w:hAnsi="Arial" w:cs="Arial"/>
                <w:sz w:val="20"/>
                <w:szCs w:val="20"/>
              </w:rPr>
              <w:t>asb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DA19BA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AF31B2" w:rsidP="00B2655F">
            <w:pPr>
              <w:spacing w:before="120" w:after="120"/>
              <w:ind w:left="132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B04AFE">
              <w:rPr>
                <w:rStyle w:val="WW-DefaultParagraphFont"/>
                <w:rFonts w:ascii="Arial" w:hAnsi="Arial" w:cs="Arial"/>
                <w:sz w:val="20"/>
                <w:szCs w:val="20"/>
              </w:rPr>
              <w:t xml:space="preserve">Oświetlenie tła 31,5 </w:t>
            </w:r>
            <w:proofErr w:type="spellStart"/>
            <w:r w:rsidRPr="00B04AFE">
              <w:rPr>
                <w:rStyle w:val="WW-DefaultParagraphFont"/>
                <w:rFonts w:ascii="Arial" w:hAnsi="Arial" w:cs="Arial"/>
                <w:sz w:val="20"/>
                <w:szCs w:val="20"/>
              </w:rPr>
              <w:t>asb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DA19BA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cyan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AF31B2" w:rsidP="00B2655F">
            <w:pPr>
              <w:spacing w:before="120" w:after="120"/>
              <w:ind w:left="132"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cyan"/>
                <w:lang w:eastAsia="zh-CN"/>
              </w:rPr>
            </w:pPr>
            <w:r w:rsidRPr="00B04AFE">
              <w:rPr>
                <w:rFonts w:ascii="Arial" w:hAnsi="Arial" w:cs="Arial"/>
                <w:sz w:val="20"/>
                <w:szCs w:val="20"/>
              </w:rPr>
              <w:t>Maksymalny obszar pomiaru +/-900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cyan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AF31B2" w:rsidTr="0037295B">
        <w:trPr>
          <w:trHeight w:val="278"/>
        </w:trPr>
        <w:tc>
          <w:tcPr>
            <w:tcW w:w="577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AF31B2" w:rsidRDefault="00AF31B2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F31B2" w:rsidRDefault="00AF31B2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B04AFE">
              <w:rPr>
                <w:rFonts w:ascii="Arial" w:hAnsi="Arial" w:cs="Arial"/>
                <w:sz w:val="20"/>
                <w:szCs w:val="20"/>
              </w:rPr>
              <w:t>Wbudowany system czujników natężenia światła wewnątrz czaszy automatycznie regulujących natężenie światła tła w zależności od zaciemnienia pomieszczenia w których znajduje się aparat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AF31B2" w:rsidRDefault="00AF31B2" w:rsidP="00B2655F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AF31B2" w:rsidRDefault="00AF31B2" w:rsidP="00B2655F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AF31B2" w:rsidTr="0037295B">
        <w:trPr>
          <w:trHeight w:val="278"/>
        </w:trPr>
        <w:tc>
          <w:tcPr>
            <w:tcW w:w="57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AF31B2" w:rsidRDefault="00AF31B2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F31B2" w:rsidRPr="00B04AFE" w:rsidRDefault="00AF31B2" w:rsidP="00AF31B2">
            <w:pPr>
              <w:pStyle w:val="Normalny2"/>
              <w:snapToGrid w:val="0"/>
              <w:spacing w:before="120" w:after="120"/>
              <w:ind w:left="132"/>
              <w:rPr>
                <w:rStyle w:val="WW-DefaultParagraphFont"/>
                <w:rFonts w:ascii="Arial" w:hAnsi="Arial" w:cs="Arial"/>
                <w:sz w:val="20"/>
                <w:szCs w:val="20"/>
              </w:rPr>
            </w:pPr>
            <w:r w:rsidRPr="00B04AFE">
              <w:rPr>
                <w:rStyle w:val="WW-DefaultParagraphFont"/>
                <w:rFonts w:ascii="Arial" w:hAnsi="Arial" w:cs="Arial"/>
                <w:sz w:val="20"/>
                <w:szCs w:val="20"/>
              </w:rPr>
              <w:t>Wykonywanie testów progowych i przesiewowych w zakresie:</w:t>
            </w:r>
          </w:p>
          <w:p w:rsidR="00AF31B2" w:rsidRPr="00B04AFE" w:rsidRDefault="00AF31B2" w:rsidP="00AF31B2">
            <w:pPr>
              <w:pStyle w:val="Normalny2"/>
              <w:snapToGrid w:val="0"/>
              <w:spacing w:before="120" w:after="120"/>
              <w:ind w:left="132"/>
              <w:rPr>
                <w:rStyle w:val="WW-DefaultParagraphFont"/>
                <w:rFonts w:ascii="Arial" w:hAnsi="Arial" w:cs="Arial"/>
                <w:sz w:val="20"/>
                <w:szCs w:val="20"/>
              </w:rPr>
            </w:pPr>
            <w:r w:rsidRPr="00B04AFE">
              <w:rPr>
                <w:rStyle w:val="WW-DefaultParagraphFont"/>
                <w:rFonts w:ascii="Arial" w:hAnsi="Arial" w:cs="Arial"/>
                <w:sz w:val="20"/>
                <w:szCs w:val="20"/>
              </w:rPr>
              <w:t>- pole centralne</w:t>
            </w:r>
          </w:p>
          <w:p w:rsidR="00AF31B2" w:rsidRPr="00B04AFE" w:rsidRDefault="00AF31B2" w:rsidP="00AF31B2">
            <w:pPr>
              <w:pStyle w:val="Normalny2"/>
              <w:snapToGrid w:val="0"/>
              <w:spacing w:before="120" w:after="120"/>
              <w:ind w:left="132"/>
              <w:rPr>
                <w:rStyle w:val="WW-DefaultParagraphFont"/>
                <w:rFonts w:ascii="Arial" w:hAnsi="Arial" w:cs="Arial"/>
                <w:sz w:val="20"/>
                <w:szCs w:val="20"/>
              </w:rPr>
            </w:pPr>
            <w:r w:rsidRPr="00B04AFE">
              <w:rPr>
                <w:rStyle w:val="WW-DefaultParagraphFont"/>
                <w:rFonts w:ascii="Arial" w:hAnsi="Arial" w:cs="Arial"/>
                <w:sz w:val="20"/>
                <w:szCs w:val="20"/>
              </w:rPr>
              <w:t>- pole peryferyjne</w:t>
            </w:r>
          </w:p>
          <w:p w:rsidR="00AF31B2" w:rsidRPr="00B04AFE" w:rsidRDefault="00AF31B2" w:rsidP="00AF31B2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B04AFE">
              <w:rPr>
                <w:rStyle w:val="WW-DefaultParagraphFont"/>
                <w:rFonts w:ascii="Arial" w:hAnsi="Arial" w:cs="Arial"/>
                <w:sz w:val="20"/>
                <w:szCs w:val="20"/>
              </w:rPr>
              <w:t>- pełne pole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AF31B2" w:rsidRDefault="00AF31B2" w:rsidP="00B2655F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AF31B2" w:rsidRDefault="00AF31B2" w:rsidP="00B2655F">
            <w:pPr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5CA" w:rsidTr="00DA19BA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45CA" w:rsidRDefault="00AF31B2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B04AFE">
              <w:rPr>
                <w:rFonts w:ascii="Arial" w:hAnsi="Arial" w:cs="Arial"/>
                <w:sz w:val="20"/>
                <w:szCs w:val="20"/>
              </w:rPr>
              <w:t>Kolory znaczka: biały, czerwony na białym, niebieskie na białym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DA19BA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F31B2" w:rsidRPr="00B04AFE" w:rsidRDefault="00AF31B2" w:rsidP="00AF31B2">
            <w:pPr>
              <w:spacing w:before="120" w:after="120"/>
              <w:ind w:left="132"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B04AFE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Strategie mieszane testów:</w:t>
            </w:r>
          </w:p>
          <w:p w:rsidR="00AF31B2" w:rsidRPr="00B04AFE" w:rsidRDefault="00AF31B2" w:rsidP="00AF31B2">
            <w:pPr>
              <w:spacing w:before="120" w:after="120"/>
              <w:ind w:left="132"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B04AFE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- badanie przesiewowe z uwzględnieniem bodźca względnego i bezwzględnego</w:t>
            </w:r>
          </w:p>
          <w:p w:rsidR="004B45CA" w:rsidRDefault="00AF31B2" w:rsidP="00AF31B2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B04AFE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lastRenderedPageBreak/>
              <w:t>- badanie przesiewowe z pomiarem progowym w miejscu niedowidzenia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DA19BA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lastRenderedPageBreak/>
              <w:t>12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45CA" w:rsidRDefault="00AF31B2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B04AFE">
              <w:rPr>
                <w:rFonts w:ascii="Arial" w:hAnsi="Arial" w:cs="Arial"/>
                <w:sz w:val="20"/>
                <w:szCs w:val="20"/>
                <w:lang w:eastAsia="zh-CN"/>
              </w:rPr>
              <w:t>Algorytm skracający badanie bez straty informacji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DA19BA">
        <w:trPr>
          <w:trHeight w:val="553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</w:t>
            </w:r>
            <w:r w:rsidR="00AF31B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4B45CA" w:rsidRDefault="00AF31B2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B04AFE">
              <w:rPr>
                <w:rFonts w:ascii="Arial" w:hAnsi="Arial" w:cs="Arial"/>
                <w:sz w:val="20"/>
                <w:szCs w:val="20"/>
              </w:rPr>
              <w:t>Wielkość bodźca regulowana w zakresie I-V wg. Goldmanna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DA19BA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AF31B2" w:rsidP="00B2655F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45CA" w:rsidRDefault="00AF31B2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B04AFE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Podgląd video umożliwiający ciągłą kontrolę fiksacji pacjenta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DA19BA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AF31B2" w:rsidP="00B2655F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45CA" w:rsidRDefault="00AF31B2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B04AFE">
              <w:rPr>
                <w:rFonts w:ascii="Arial" w:hAnsi="Arial" w:cs="Arial"/>
                <w:sz w:val="20"/>
                <w:szCs w:val="20"/>
              </w:rPr>
              <w:t xml:space="preserve">Kontrola fiksacji wg. metody </w:t>
            </w:r>
            <w:proofErr w:type="spellStart"/>
            <w:r w:rsidRPr="00B04AFE">
              <w:rPr>
                <w:rFonts w:ascii="Arial" w:hAnsi="Arial" w:cs="Arial"/>
                <w:sz w:val="20"/>
                <w:szCs w:val="20"/>
              </w:rPr>
              <w:t>Heijl-Krakau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DA19BA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AF31B2" w:rsidP="00B2655F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45CA" w:rsidRDefault="00AF31B2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B04AFE">
              <w:rPr>
                <w:rFonts w:ascii="Arial" w:hAnsi="Arial" w:cs="Arial"/>
                <w:sz w:val="20"/>
                <w:szCs w:val="20"/>
              </w:rPr>
              <w:t>Automatyczny pomiar szerokości źrenicy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DA19BA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AF31B2" w:rsidP="00B2655F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45CA" w:rsidRDefault="00AF31B2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B04AFE">
              <w:rPr>
                <w:rFonts w:ascii="Arial" w:hAnsi="Arial" w:cs="Arial"/>
                <w:sz w:val="20"/>
                <w:szCs w:val="20"/>
              </w:rPr>
              <w:t>Możliwość wykonania testu progowego dołka plamki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DA19BA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AF31B2" w:rsidP="00B2655F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45CA" w:rsidRDefault="00941CF2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B04AFE">
              <w:rPr>
                <w:rFonts w:ascii="Arial" w:hAnsi="Arial" w:cs="Arial"/>
                <w:sz w:val="20"/>
                <w:szCs w:val="20"/>
              </w:rPr>
              <w:t>Elektromotoryczne sterowanie podporą brody i czoła pacjenta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DA19BA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AF31B2" w:rsidP="00B2655F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45CA" w:rsidRDefault="00941CF2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B04AFE">
              <w:rPr>
                <w:rFonts w:ascii="Arial" w:hAnsi="Arial" w:cs="Arial"/>
                <w:sz w:val="20"/>
                <w:szCs w:val="20"/>
              </w:rPr>
              <w:t>Możliwość śledzenia ruchów głowy i gałki ocznej oraz automatyczna elektromotoryczna korekta pozycji podpory brody i czoła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DA19BA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AF31B2" w:rsidP="00B2655F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45CA" w:rsidRDefault="00941CF2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B04AFE">
              <w:rPr>
                <w:rFonts w:ascii="Arial" w:hAnsi="Arial" w:cs="Arial"/>
                <w:sz w:val="20"/>
                <w:szCs w:val="20"/>
              </w:rPr>
              <w:t>Wykonywanie testów czerwony na białym, niebieski na białym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04AFE">
              <w:rPr>
                <w:rFonts w:ascii="Arial" w:hAnsi="Arial" w:cs="Arial"/>
                <w:sz w:val="20"/>
                <w:szCs w:val="20"/>
              </w:rPr>
              <w:t>oraz testów SWAP (niebieskie na żółtym)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DA19BA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AF31B2" w:rsidP="00B2655F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45CA" w:rsidRDefault="00941CF2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B04AFE">
              <w:rPr>
                <w:rFonts w:ascii="Arial" w:hAnsi="Arial" w:cs="Arial"/>
                <w:sz w:val="20"/>
                <w:szCs w:val="20"/>
              </w:rPr>
              <w:t>Możliwość wykonywania zdjęcia oka przy każdorazowej odpowiedzi pacjenta na znaczek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DA19BA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AF31B2" w:rsidP="00AF31B2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45CA" w:rsidRDefault="00941CF2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B04AFE">
              <w:rPr>
                <w:rFonts w:ascii="Arial" w:hAnsi="Arial" w:cs="Arial"/>
                <w:sz w:val="20"/>
                <w:szCs w:val="20"/>
              </w:rPr>
              <w:t>Kontrola błędów fałszywie negatywnych i fałszywie pozytywnych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DA19BA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AF31B2" w:rsidP="00B2655F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45CA" w:rsidRDefault="00941CF2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B04AFE">
              <w:rPr>
                <w:rFonts w:ascii="Arial" w:hAnsi="Arial" w:cs="Arial"/>
                <w:sz w:val="20"/>
                <w:szCs w:val="20"/>
              </w:rPr>
              <w:t>Możliwość śledzenia progresji zmian w czasie za pomocą Visual Field Index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DA19BA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</w:t>
            </w:r>
            <w:r w:rsidR="00AF31B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45CA" w:rsidRDefault="00941CF2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B04AFE">
              <w:rPr>
                <w:rFonts w:ascii="Arial" w:hAnsi="Arial" w:cs="Arial"/>
                <w:sz w:val="20"/>
                <w:szCs w:val="20"/>
              </w:rPr>
              <w:t>Urządzenie powinno być wyposażone w czaszę, komputer przetwarzający i archiwizujący dane oraz monitor zintegrowane w jednej obudowie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DA19BA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AF31B2" w:rsidP="00AF31B2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45CA" w:rsidRDefault="00941CF2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B04AFE">
              <w:rPr>
                <w:rFonts w:ascii="Arial" w:hAnsi="Arial" w:cs="Arial"/>
                <w:sz w:val="20"/>
                <w:szCs w:val="20"/>
              </w:rPr>
              <w:t>Sterowanie aparatem oraz wyświetlanie wyników poprzez wbudowany ekran dotykowy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DA19BA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AF31B2" w:rsidP="00B2655F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45CA" w:rsidRDefault="00941CF2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41CF2">
              <w:rPr>
                <w:rFonts w:ascii="Arial" w:hAnsi="Arial" w:cs="Arial"/>
                <w:sz w:val="20"/>
                <w:szCs w:val="20"/>
                <w:highlight w:val="yellow"/>
              </w:rPr>
              <w:t>Automatyczna korekcja wady pacjenta – płynna soczewka korekcyjna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6E4661" w:rsidP="00B2655F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10</w:t>
            </w:r>
            <w:r w:rsidR="004B45CA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 xml:space="preserve"> pkt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KRYTERIUM</w:t>
            </w:r>
          </w:p>
        </w:tc>
      </w:tr>
      <w:tr w:rsidR="004B45CA" w:rsidTr="00DA19BA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941CF2" w:rsidP="00941CF2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45CA" w:rsidRDefault="00941CF2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B04AFE">
              <w:rPr>
                <w:rFonts w:ascii="Arial" w:hAnsi="Arial" w:cs="Arial"/>
                <w:sz w:val="20"/>
                <w:szCs w:val="20"/>
              </w:rPr>
              <w:t>Możliwość  zdalnego serwisu urządzenia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941CF2" w:rsidP="00B2655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941CF2" w:rsidTr="0037295B">
        <w:trPr>
          <w:trHeight w:val="269"/>
        </w:trPr>
        <w:tc>
          <w:tcPr>
            <w:tcW w:w="577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941CF2" w:rsidRDefault="00941CF2" w:rsidP="00B2655F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41CF2" w:rsidRDefault="00941CF2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B04AFE">
              <w:rPr>
                <w:rFonts w:ascii="Arial" w:hAnsi="Arial" w:cs="Arial"/>
                <w:sz w:val="20"/>
                <w:szCs w:val="20"/>
              </w:rPr>
              <w:t xml:space="preserve">Skuteczność algorytmu skracającego badanie bez strat informacji  potwierdzona w  minimum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B04AFE">
              <w:rPr>
                <w:rFonts w:ascii="Arial" w:hAnsi="Arial" w:cs="Arial"/>
                <w:sz w:val="20"/>
                <w:szCs w:val="20"/>
              </w:rPr>
              <w:t xml:space="preserve"> niezależnych badaniach klinicznych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41CF2" w:rsidRDefault="00941CF2" w:rsidP="00B2655F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941CF2" w:rsidRDefault="00941CF2" w:rsidP="00B2655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941CF2" w:rsidTr="0037295B">
        <w:trPr>
          <w:trHeight w:val="269"/>
        </w:trPr>
        <w:tc>
          <w:tcPr>
            <w:tcW w:w="57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41CF2" w:rsidRDefault="00941CF2" w:rsidP="00B2655F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41CF2" w:rsidRPr="00B04AFE" w:rsidRDefault="00941CF2" w:rsidP="00941CF2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941CF2">
              <w:rPr>
                <w:rFonts w:ascii="Arial" w:hAnsi="Arial" w:cs="Arial"/>
                <w:sz w:val="20"/>
                <w:szCs w:val="20"/>
                <w:highlight w:val="yellow"/>
              </w:rPr>
              <w:t>Skuteczność algorytmu skracającego badanie bez strat informacji  potwierdzona w  dwóch i więcej niezależnych badaniach klinicznych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41CF2" w:rsidRDefault="006E4661" w:rsidP="006E4661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5</w:t>
            </w:r>
            <w:r w:rsidR="00941CF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 xml:space="preserve"> pkt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941CF2" w:rsidRDefault="00941CF2" w:rsidP="00B265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KRYTERIUM</w:t>
            </w:r>
          </w:p>
        </w:tc>
      </w:tr>
      <w:tr w:rsidR="004B45CA" w:rsidTr="00DA19BA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941CF2" w:rsidP="00B2655F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45CA" w:rsidRDefault="00941CF2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B04AFE">
              <w:rPr>
                <w:rFonts w:ascii="Arial" w:hAnsi="Arial" w:cs="Arial"/>
                <w:sz w:val="20"/>
                <w:szCs w:val="20"/>
              </w:rPr>
              <w:t>Wbudowana statystyczna baza danych do porównań z normą wiekową</w:t>
            </w:r>
            <w:r w:rsidR="004B45C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DA19BA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941CF2" w:rsidP="00B2655F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45CA" w:rsidRDefault="00941CF2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B04AFE">
              <w:rPr>
                <w:rFonts w:ascii="Arial" w:hAnsi="Arial" w:cs="Arial"/>
                <w:sz w:val="20"/>
                <w:szCs w:val="20"/>
              </w:rPr>
              <w:t xml:space="preserve">Analiza statystyczna wyników badania (porównanie z normą wiekową, porównanie badań między sobą, oceny istotności odchylenia standardowego PSD, korygowane średnie odchylenie standardowe CPSD, oraz analiza w przypadku nieprzeziernych ośrodków optycznych oka, mapy </w:t>
            </w:r>
            <w:r w:rsidRPr="00B04AFE">
              <w:rPr>
                <w:rFonts w:ascii="Arial" w:hAnsi="Arial" w:cs="Arial"/>
                <w:sz w:val="20"/>
                <w:szCs w:val="20"/>
              </w:rPr>
              <w:lastRenderedPageBreak/>
              <w:t>prawdopodobieństwa dla jaskry)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DA19BA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941CF2" w:rsidP="00B2655F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lastRenderedPageBreak/>
              <w:t>3</w:t>
            </w:r>
            <w:r w:rsidR="004B45C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941CF2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B04AFE">
              <w:rPr>
                <w:rFonts w:ascii="Arial" w:hAnsi="Arial" w:cs="Arial"/>
                <w:sz w:val="20"/>
                <w:szCs w:val="20"/>
              </w:rPr>
              <w:t>Uchwyt na soczewki korekcyjne z możliwością ruchu także w osi czaszy.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  <w:t>Podać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DA19BA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941CF2" w:rsidP="00B2655F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</w:t>
            </w:r>
            <w:r w:rsidR="004B45C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941CF2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B04AFE">
              <w:rPr>
                <w:rFonts w:ascii="Arial" w:hAnsi="Arial" w:cs="Arial"/>
                <w:sz w:val="20"/>
                <w:szCs w:val="20"/>
              </w:rPr>
              <w:t>Stolik o napędzie elektromotorycznym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DA19BA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941CF2" w:rsidP="00B2655F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</w:t>
            </w:r>
            <w:r w:rsidR="004B45C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941CF2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Wysokiej klasy d</w:t>
            </w:r>
            <w:r w:rsidRPr="00B04AFE">
              <w:rPr>
                <w:rFonts w:ascii="Arial" w:hAnsi="Arial" w:cs="Arial"/>
                <w:sz w:val="20"/>
                <w:szCs w:val="20"/>
              </w:rPr>
              <w:t>rukarka laserowa umożliwiająca wydruk wyników testów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RPr="009A3F96" w:rsidTr="00DA19BA">
        <w:trPr>
          <w:trHeight w:val="624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4B45CA" w:rsidRPr="009A3F96" w:rsidRDefault="00AF31B2" w:rsidP="00B2655F">
            <w:pPr>
              <w:jc w:val="center"/>
              <w:textAlignment w:val="baseline"/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V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4B45CA" w:rsidRPr="009A3F96" w:rsidRDefault="004B45CA" w:rsidP="00B2655F">
            <w:pPr>
              <w:ind w:left="132" w:right="131"/>
              <w:jc w:val="both"/>
              <w:textAlignment w:val="baseline"/>
              <w:rPr>
                <w:rFonts w:ascii="Arial" w:hAnsi="Arial" w:cs="Arial"/>
                <w:b/>
                <w:i/>
                <w:kern w:val="2"/>
                <w:sz w:val="20"/>
                <w:szCs w:val="20"/>
                <w:lang w:eastAsia="zh-CN"/>
              </w:rPr>
            </w:pPr>
            <w:r w:rsidRPr="009A3F96">
              <w:rPr>
                <w:rFonts w:ascii="Arial" w:hAnsi="Arial" w:cs="Arial"/>
                <w:b/>
                <w:i/>
                <w:kern w:val="2"/>
                <w:sz w:val="20"/>
                <w:szCs w:val="20"/>
                <w:lang w:eastAsia="zh-CN"/>
              </w:rPr>
              <w:t>INNE: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4B45CA" w:rsidRPr="009A3F96" w:rsidRDefault="004B45CA" w:rsidP="00B2655F">
            <w:pPr>
              <w:jc w:val="center"/>
              <w:textAlignment w:val="baseline"/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9D9D9"/>
            <w:vAlign w:val="center"/>
          </w:tcPr>
          <w:p w:rsidR="004B45CA" w:rsidRPr="009A3F96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</w:pPr>
          </w:p>
        </w:tc>
      </w:tr>
      <w:tr w:rsidR="004B45CA" w:rsidRPr="009A3F96" w:rsidTr="00DA19BA">
        <w:trPr>
          <w:trHeight w:val="271"/>
        </w:trPr>
        <w:tc>
          <w:tcPr>
            <w:tcW w:w="5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Pr="009A3F96" w:rsidRDefault="004B45CA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9A3F96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Pr="009A3F96" w:rsidRDefault="004B45CA" w:rsidP="00B2655F">
            <w:pPr>
              <w:spacing w:before="120" w:after="120"/>
              <w:ind w:left="132" w:right="131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9A3F96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Gwarancja zapewniona przez serwis 24 miesiące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Pr="009A3F96" w:rsidRDefault="004B45CA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  <w:p w:rsidR="004B45CA" w:rsidRPr="009A3F96" w:rsidRDefault="004B45CA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Pr="009A3F96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9A3F96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DA19BA">
        <w:trPr>
          <w:trHeight w:val="528"/>
        </w:trPr>
        <w:tc>
          <w:tcPr>
            <w:tcW w:w="57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spacing w:before="120" w:after="120"/>
              <w:ind w:left="132" w:right="131"/>
              <w:textAlignment w:val="baseline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zh-CN"/>
              </w:rPr>
              <w:t>Gwarancja zapewniona przez serwis 36 miesięcy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  <w:t>10 pkt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  <w:t>KRYTERIUM</w:t>
            </w:r>
          </w:p>
        </w:tc>
      </w:tr>
      <w:tr w:rsidR="004B45CA" w:rsidTr="00DA19BA">
        <w:trPr>
          <w:trHeight w:val="52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Instrukcja w j. polskim (należy dostarczyć wraz z aparatem) w wersji papierowej oraz elektronicznej.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DA19BA">
        <w:trPr>
          <w:trHeight w:val="52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Paszport techniczny z wykazem (danymi teleadresowymi) autoryzowanych serwisów na terenie Polski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DA19BA">
        <w:trPr>
          <w:trHeight w:val="52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Zapewnienie części zamiennych przez okres 5 lat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DA19BA">
        <w:trPr>
          <w:trHeight w:val="52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spacing w:before="240" w:after="120"/>
              <w:ind w:left="132" w:right="131"/>
              <w:jc w:val="both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Certyfikat CE na aparat (należy dostarczyć wraz z aparatem)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DA19BA">
        <w:trPr>
          <w:trHeight w:val="744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4B45CA" w:rsidRDefault="004B45CA" w:rsidP="00DA19BA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Szkol</w:t>
            </w:r>
            <w:r w:rsidR="00DA19BA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 xml:space="preserve">enie stanowiskowe personelu 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potwierdz</w:t>
            </w:r>
            <w:r w:rsidR="00DA19BA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one stosownym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 xml:space="preserve"> Certyfikatem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DA19BA">
        <w:trPr>
          <w:trHeight w:val="52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Termin dostawy </w:t>
            </w:r>
            <w:r w:rsidR="00DA19BA">
              <w:rPr>
                <w:rFonts w:ascii="Arial" w:hAnsi="Arial" w:cs="Arial"/>
                <w:sz w:val="20"/>
                <w:szCs w:val="20"/>
              </w:rPr>
              <w:t>do …….. dni  od daty zawarcia umowy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DA19BA">
        <w:trPr>
          <w:trHeight w:val="528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 xml:space="preserve"> 8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Reakcja serwisu ( wizyta / diagnostyka w siedzibie Zamawiającego) do 48 h od zgłoszenia awarii w dni robocze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DA19BA">
        <w:trPr>
          <w:trHeight w:val="528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Reakcja serwisu ( wizyta / diagnostyka w siedzibie Zamawiającego) do 24 h od zgłoszenia awarii w dni robocze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  <w:t>5 pkt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  <w:t>KRYTERIUM</w:t>
            </w:r>
          </w:p>
        </w:tc>
      </w:tr>
      <w:tr w:rsidR="009E74D7" w:rsidTr="00DA19BA">
        <w:trPr>
          <w:trHeight w:val="52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74D7" w:rsidRDefault="009E74D7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FFFFFF"/>
            <w:vAlign w:val="center"/>
          </w:tcPr>
          <w:p w:rsidR="009E74D7" w:rsidRDefault="00AF31B2" w:rsidP="00B2655F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A19BA">
              <w:rPr>
                <w:rFonts w:ascii="Arial" w:hAnsi="Arial" w:cs="Arial"/>
                <w:sz w:val="20"/>
                <w:szCs w:val="20"/>
              </w:rPr>
              <w:t xml:space="preserve">Zapewnienie aparatu zastępczego od 5 dnia od zgłoszenia awarii oraz każdorazowo w przypadku zabrania aparatu </w:t>
            </w:r>
            <w:r w:rsidRPr="00DA19BA">
              <w:rPr>
                <w:rFonts w:ascii="Arial" w:hAnsi="Arial" w:cs="Arial"/>
                <w:sz w:val="20"/>
                <w:szCs w:val="20"/>
              </w:rPr>
              <w:br/>
              <w:t>z siedziby Zamawiającego.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E74D7" w:rsidRDefault="009E74D7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9E74D7" w:rsidRDefault="00AF31B2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</w:tbl>
    <w:p w:rsidR="004B45CA" w:rsidRDefault="004B45CA" w:rsidP="004B45CA">
      <w:pPr>
        <w:tabs>
          <w:tab w:val="left" w:pos="1302"/>
        </w:tabs>
        <w:spacing w:before="120" w:line="276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UWAGA:</w:t>
      </w:r>
    </w:p>
    <w:p w:rsidR="004B45CA" w:rsidRDefault="004B45CA" w:rsidP="004B45CA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*Wykonawca potwierdza wymagany parametr: TAK / NIE</w:t>
      </w:r>
    </w:p>
    <w:p w:rsidR="004B45CA" w:rsidRDefault="004B45CA" w:rsidP="004B45CA">
      <w:pPr>
        <w:tabs>
          <w:tab w:val="left" w:pos="1302"/>
        </w:tabs>
        <w:spacing w:before="120" w:line="276" w:lineRule="auto"/>
        <w:jc w:val="both"/>
        <w:rPr>
          <w:rFonts w:ascii="Arial" w:hAnsi="Arial" w:cs="Arial"/>
          <w:sz w:val="20"/>
          <w:szCs w:val="20"/>
          <w:u w:val="single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**Na potwierdzenie parametrów </w:t>
      </w:r>
      <w:r>
        <w:rPr>
          <w:rFonts w:ascii="Arial" w:hAnsi="Arial" w:cs="Arial"/>
          <w:b/>
          <w:sz w:val="20"/>
          <w:szCs w:val="20"/>
          <w:u w:val="single"/>
        </w:rPr>
        <w:t>wymaganych,</w:t>
      </w:r>
      <w:r>
        <w:rPr>
          <w:rFonts w:ascii="Arial" w:hAnsi="Arial" w:cs="Arial"/>
          <w:sz w:val="20"/>
          <w:szCs w:val="20"/>
        </w:rPr>
        <w:t xml:space="preserve"> Wykonawca </w:t>
      </w:r>
      <w:r>
        <w:rPr>
          <w:rFonts w:ascii="Arial" w:hAnsi="Arial" w:cs="Arial"/>
          <w:b/>
          <w:sz w:val="20"/>
          <w:szCs w:val="20"/>
          <w:u w:val="single"/>
        </w:rPr>
        <w:t>wraz z OFERTĄ</w:t>
      </w:r>
      <w:r>
        <w:rPr>
          <w:rFonts w:ascii="Arial" w:hAnsi="Arial" w:cs="Arial"/>
          <w:sz w:val="20"/>
          <w:szCs w:val="20"/>
        </w:rPr>
        <w:t xml:space="preserve"> składa dokument potwierdzający te parametry oraz wskazuje stronę w tym dokumencie, na której dany parametr jest opisany. Przedstawione dokumenty muszą być sporządzone przez producenta. Jakiekolwiek odręczne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dopiski, uzupełnienia do dokumentów</w:t>
      </w:r>
      <w:r>
        <w:rPr>
          <w:rFonts w:ascii="Arial" w:hAnsi="Arial" w:cs="Arial"/>
          <w:sz w:val="20"/>
          <w:szCs w:val="20"/>
          <w:u w:val="single"/>
          <w:shd w:val="clear" w:color="auto" w:fill="FFFFFF"/>
        </w:rPr>
        <w:t xml:space="preserve"> nie będą brane pod uwagę przez Zamawiającego przy ocenie OFERTY.</w:t>
      </w:r>
    </w:p>
    <w:p w:rsidR="004B45CA" w:rsidRDefault="004B45CA" w:rsidP="004B45CA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dopuszcza, aby dokumenty potwierdzające parametry minimalne i dodatkowo oceniane były sporządzone przez autoryzowanego przedstawiciela / dystrybutora.</w:t>
      </w:r>
    </w:p>
    <w:p w:rsidR="004B45CA" w:rsidRDefault="004B45CA" w:rsidP="004B45CA">
      <w:pPr>
        <w:tabs>
          <w:tab w:val="left" w:pos="1302"/>
        </w:tabs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**Na potwierdzenie parametrów określonych w Tabeli w  </w:t>
      </w:r>
      <w:r w:rsidRPr="006E4661">
        <w:rPr>
          <w:rFonts w:ascii="Arial" w:hAnsi="Arial" w:cs="Arial"/>
          <w:sz w:val="20"/>
          <w:szCs w:val="20"/>
        </w:rPr>
        <w:t xml:space="preserve">Punkcie </w:t>
      </w:r>
      <w:r w:rsidR="006E4661" w:rsidRPr="006E4661">
        <w:rPr>
          <w:rFonts w:ascii="Arial" w:hAnsi="Arial" w:cs="Arial"/>
          <w:sz w:val="20"/>
          <w:szCs w:val="20"/>
        </w:rPr>
        <w:t xml:space="preserve">V </w:t>
      </w:r>
      <w:proofErr w:type="spellStart"/>
      <w:r w:rsidR="006E4661" w:rsidRPr="006E4661">
        <w:rPr>
          <w:rFonts w:ascii="Arial" w:hAnsi="Arial" w:cs="Arial"/>
          <w:sz w:val="20"/>
          <w:szCs w:val="20"/>
        </w:rPr>
        <w:t>ppkt</w:t>
      </w:r>
      <w:proofErr w:type="spellEnd"/>
      <w:r w:rsidR="006E4661" w:rsidRPr="006E4661">
        <w:rPr>
          <w:rFonts w:ascii="Arial" w:hAnsi="Arial" w:cs="Arial"/>
          <w:sz w:val="20"/>
          <w:szCs w:val="20"/>
        </w:rPr>
        <w:t xml:space="preserve"> 4 </w:t>
      </w:r>
      <w:r w:rsidR="006E4661">
        <w:rPr>
          <w:rFonts w:ascii="Arial" w:hAnsi="Arial" w:cs="Arial"/>
          <w:sz w:val="20"/>
          <w:szCs w:val="20"/>
        </w:rPr>
        <w:t xml:space="preserve">oraz </w:t>
      </w:r>
      <w:proofErr w:type="spellStart"/>
      <w:r w:rsidR="006E4661">
        <w:rPr>
          <w:rFonts w:ascii="Arial" w:hAnsi="Arial" w:cs="Arial"/>
          <w:sz w:val="20"/>
          <w:szCs w:val="20"/>
        </w:rPr>
        <w:t>ppkt</w:t>
      </w:r>
      <w:proofErr w:type="spellEnd"/>
      <w:r w:rsidR="006E4661">
        <w:rPr>
          <w:rFonts w:ascii="Arial" w:hAnsi="Arial" w:cs="Arial"/>
          <w:sz w:val="20"/>
          <w:szCs w:val="20"/>
        </w:rPr>
        <w:t xml:space="preserve"> 6 </w:t>
      </w:r>
      <w:r w:rsidR="006E4661" w:rsidRPr="006E4661">
        <w:rPr>
          <w:rFonts w:ascii="Arial" w:hAnsi="Arial" w:cs="Arial"/>
          <w:sz w:val="20"/>
          <w:szCs w:val="20"/>
        </w:rPr>
        <w:t xml:space="preserve">– </w:t>
      </w:r>
      <w:proofErr w:type="spellStart"/>
      <w:r w:rsidR="006E4661" w:rsidRPr="006E4661">
        <w:rPr>
          <w:rFonts w:ascii="Arial" w:hAnsi="Arial" w:cs="Arial"/>
          <w:sz w:val="20"/>
          <w:szCs w:val="20"/>
        </w:rPr>
        <w:t>ppkt</w:t>
      </w:r>
      <w:proofErr w:type="spellEnd"/>
      <w:r w:rsidR="006E4661" w:rsidRPr="006E4661">
        <w:rPr>
          <w:rFonts w:ascii="Arial" w:hAnsi="Arial" w:cs="Arial"/>
          <w:sz w:val="20"/>
          <w:szCs w:val="20"/>
        </w:rPr>
        <w:t xml:space="preserve"> </w:t>
      </w:r>
      <w:r w:rsidRPr="006E4661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 Wykonawca </w:t>
      </w:r>
      <w:r>
        <w:rPr>
          <w:rFonts w:ascii="Arial" w:hAnsi="Arial" w:cs="Arial"/>
          <w:b/>
          <w:sz w:val="20"/>
          <w:szCs w:val="20"/>
          <w:u w:val="single"/>
        </w:rPr>
        <w:t xml:space="preserve">wraz </w:t>
      </w:r>
      <w:r>
        <w:rPr>
          <w:rFonts w:ascii="Arial" w:hAnsi="Arial" w:cs="Arial"/>
          <w:b/>
          <w:sz w:val="20"/>
          <w:szCs w:val="20"/>
          <w:u w:val="single"/>
        </w:rPr>
        <w:br/>
        <w:t>z OFERTĄ</w:t>
      </w:r>
      <w:r>
        <w:rPr>
          <w:rFonts w:ascii="Arial" w:hAnsi="Arial" w:cs="Arial"/>
          <w:sz w:val="20"/>
          <w:szCs w:val="20"/>
        </w:rPr>
        <w:t xml:space="preserve"> składa Oświadczenie.</w:t>
      </w:r>
    </w:p>
    <w:p w:rsidR="004B45CA" w:rsidRDefault="004B45CA" w:rsidP="004B45CA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4B45CA" w:rsidRDefault="004B45CA" w:rsidP="004B45CA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Oświadczam,</w:t>
      </w:r>
      <w:r>
        <w:rPr>
          <w:rFonts w:ascii="Arial" w:hAnsi="Arial" w:cs="Arial"/>
          <w:sz w:val="20"/>
          <w:szCs w:val="20"/>
          <w:lang w:eastAsia="pl-PL"/>
        </w:rPr>
        <w:t xml:space="preserve"> że oferowany przedmiot zamówienia posiada w/w parametry, jest kompletny i do jego funkcjonowania nie jest potrzebny zakup dodatkowych elementów.</w:t>
      </w:r>
    </w:p>
    <w:p w:rsidR="004B45CA" w:rsidRDefault="004B45CA" w:rsidP="004B45CA">
      <w:pPr>
        <w:spacing w:before="12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lastRenderedPageBreak/>
        <w:t xml:space="preserve">Oświadczam, </w:t>
      </w:r>
      <w:r>
        <w:rPr>
          <w:rFonts w:ascii="Arial" w:hAnsi="Arial" w:cs="Arial"/>
          <w:sz w:val="20"/>
          <w:szCs w:val="20"/>
          <w:lang w:eastAsia="pl-PL"/>
        </w:rPr>
        <w:t>że</w:t>
      </w:r>
      <w:r w:rsidR="009E74D7">
        <w:rPr>
          <w:rFonts w:ascii="Arial" w:hAnsi="Arial" w:cs="Arial"/>
          <w:sz w:val="20"/>
          <w:szCs w:val="20"/>
          <w:lang w:eastAsia="pl-PL"/>
        </w:rPr>
        <w:t xml:space="preserve"> oferowany perymetr komputerowy </w:t>
      </w:r>
      <w:r>
        <w:rPr>
          <w:rFonts w:ascii="Arial" w:hAnsi="Arial" w:cs="Arial"/>
          <w:sz w:val="20"/>
          <w:szCs w:val="20"/>
          <w:lang w:eastAsia="pl-PL"/>
        </w:rPr>
        <w:t>jest fabrycznie nowy i nie był urządzeniem demonstracyjnym i powystawowym.</w:t>
      </w:r>
    </w:p>
    <w:p w:rsidR="004B45CA" w:rsidRDefault="004B45CA" w:rsidP="004B45CA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4B45CA" w:rsidRDefault="004B45CA" w:rsidP="004B45CA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4B45CA" w:rsidRDefault="004B45CA" w:rsidP="004B45CA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4B45CA" w:rsidRDefault="004B45CA" w:rsidP="004B45CA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 dnia ____________2024r.</w:t>
      </w:r>
    </w:p>
    <w:p w:rsidR="004B45CA" w:rsidRDefault="004B45CA" w:rsidP="004B45CA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4B45CA" w:rsidRDefault="004B45CA" w:rsidP="004B45CA">
      <w:pPr>
        <w:spacing w:line="276" w:lineRule="auto"/>
        <w:ind w:left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  <w:t xml:space="preserve">       ( podpis osoby/osób uprawnionej/uprawnionych</w:t>
      </w:r>
      <w:r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                            do reprezentowania Wykonawcy)</w:t>
      </w:r>
    </w:p>
    <w:p w:rsidR="004B45CA" w:rsidRDefault="004B45CA" w:rsidP="001F62EC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  <w:sectPr w:rsidR="004B45CA" w:rsidSect="004B45CA">
          <w:pgSz w:w="11906" w:h="16838"/>
          <w:pgMar w:top="1247" w:right="992" w:bottom="992" w:left="1134" w:header="425" w:footer="227" w:gutter="0"/>
          <w:cols w:space="708"/>
          <w:formProt w:val="0"/>
          <w:docGrid w:linePitch="360"/>
        </w:sectPr>
      </w:pPr>
    </w:p>
    <w:p w:rsidR="001F62EC" w:rsidRDefault="004B45CA" w:rsidP="004B45CA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</w:t>
      </w:r>
      <w:r w:rsidR="001F62EC">
        <w:rPr>
          <w:rFonts w:ascii="Arial" w:hAnsi="Arial" w:cs="Arial"/>
          <w:b/>
          <w:sz w:val="22"/>
          <w:szCs w:val="22"/>
        </w:rPr>
        <w:t xml:space="preserve">AŁĄCZNIK NR 2 B </w:t>
      </w:r>
    </w:p>
    <w:p w:rsidR="001F62EC" w:rsidRDefault="001F62EC" w:rsidP="001F62EC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</w:p>
    <w:p w:rsidR="001F62EC" w:rsidRDefault="001F62EC" w:rsidP="001F62E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</w:t>
      </w:r>
    </w:p>
    <w:p w:rsidR="001F62EC" w:rsidRDefault="001F62EC" w:rsidP="001F62EC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PARAMETRÓW TECHNICZNYCH DODATKOWO PUNKTOWANYCH</w:t>
      </w:r>
    </w:p>
    <w:p w:rsidR="001F62EC" w:rsidRDefault="001F62EC" w:rsidP="001F62E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–</w:t>
      </w:r>
      <w:r w:rsidR="00927087">
        <w:rPr>
          <w:rFonts w:ascii="Arial" w:hAnsi="Arial" w:cs="Arial"/>
          <w:b/>
          <w:sz w:val="22"/>
          <w:szCs w:val="22"/>
        </w:rPr>
        <w:t xml:space="preserve"> PERYMETR  KOMPUTEROWY</w:t>
      </w:r>
      <w:r>
        <w:rPr>
          <w:rFonts w:ascii="Arial" w:hAnsi="Arial" w:cs="Arial"/>
          <w:b/>
          <w:sz w:val="22"/>
          <w:szCs w:val="22"/>
        </w:rPr>
        <w:t xml:space="preserve"> –  </w:t>
      </w:r>
    </w:p>
    <w:p w:rsidR="001F62EC" w:rsidRDefault="001F62EC" w:rsidP="001F62E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F62EC" w:rsidRDefault="001F62EC" w:rsidP="001F62EC">
      <w:pPr>
        <w:spacing w:line="276" w:lineRule="auto"/>
        <w:ind w:left="9360"/>
        <w:rPr>
          <w:rFonts w:ascii="Arial" w:hAnsi="Arial" w:cs="Arial"/>
          <w:sz w:val="16"/>
          <w:szCs w:val="16"/>
        </w:rPr>
      </w:pPr>
    </w:p>
    <w:tbl>
      <w:tblPr>
        <w:tblW w:w="14680" w:type="dxa"/>
        <w:tblInd w:w="-113" w:type="dxa"/>
        <w:tblLayout w:type="fixed"/>
        <w:tblLook w:val="00A0" w:firstRow="1" w:lastRow="0" w:firstColumn="1" w:lastColumn="0" w:noHBand="0" w:noVBand="0"/>
      </w:tblPr>
      <w:tblGrid>
        <w:gridCol w:w="913"/>
        <w:gridCol w:w="8665"/>
        <w:gridCol w:w="1983"/>
        <w:gridCol w:w="3119"/>
      </w:tblGrid>
      <w:tr w:rsidR="001F62EC" w:rsidTr="009E74D7">
        <w:trPr>
          <w:trHeight w:val="514"/>
          <w:tblHeader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EC" w:rsidRDefault="001F62EC" w:rsidP="00B2655F">
            <w:pPr>
              <w:pStyle w:val="Standard"/>
              <w:keepNext/>
              <w:spacing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EC" w:rsidRDefault="001F62EC" w:rsidP="00B2655F">
            <w:pPr>
              <w:pStyle w:val="Standard"/>
              <w:keepNext/>
              <w:spacing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PARAMETRY I WARUNKI TECHNICZNE DODATKOWO OCENIANE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1F62EC" w:rsidRDefault="001F62EC" w:rsidP="00B2655F">
            <w:pPr>
              <w:pStyle w:val="Standard"/>
              <w:keepNext/>
              <w:spacing w:before="120" w:after="120"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NR STRONY**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EC" w:rsidRDefault="001F62EC" w:rsidP="00B2655F">
            <w:pPr>
              <w:pStyle w:val="Standard"/>
              <w:keepNext/>
              <w:spacing w:before="120" w:after="120"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PARAMETRY OFEROWANE*</w:t>
            </w:r>
          </w:p>
        </w:tc>
      </w:tr>
      <w:tr w:rsidR="001F62EC" w:rsidTr="009E74D7">
        <w:trPr>
          <w:trHeight w:val="3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EC" w:rsidRDefault="001F62EC" w:rsidP="00B2655F">
            <w:pPr>
              <w:pStyle w:val="Standard"/>
              <w:suppressAutoHyphens w:val="0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EC" w:rsidRDefault="009E74D7" w:rsidP="00B2655F">
            <w:pPr>
              <w:pStyle w:val="Textbodyindent"/>
              <w:spacing w:before="120" w:after="120" w:line="276" w:lineRule="auto"/>
              <w:ind w:left="0" w:firstLine="0"/>
              <w:jc w:val="left"/>
              <w:rPr>
                <w:rFonts w:ascii="Arial" w:hAnsi="Arial" w:cs="Arial"/>
                <w:sz w:val="20"/>
                <w:lang w:val="pl-PL"/>
              </w:rPr>
            </w:pPr>
            <w:proofErr w:type="spellStart"/>
            <w:r w:rsidRPr="00B04AFE">
              <w:rPr>
                <w:rFonts w:ascii="Arial" w:hAnsi="Arial" w:cs="Arial"/>
                <w:sz w:val="20"/>
              </w:rPr>
              <w:t>Automatyczna</w:t>
            </w:r>
            <w:proofErr w:type="spellEnd"/>
            <w:r w:rsidRPr="00B04AF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04AFE">
              <w:rPr>
                <w:rFonts w:ascii="Arial" w:hAnsi="Arial" w:cs="Arial"/>
                <w:sz w:val="20"/>
              </w:rPr>
              <w:t>korekcja</w:t>
            </w:r>
            <w:proofErr w:type="spellEnd"/>
            <w:r w:rsidRPr="00B04AF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04AFE">
              <w:rPr>
                <w:rFonts w:ascii="Arial" w:hAnsi="Arial" w:cs="Arial"/>
                <w:sz w:val="20"/>
              </w:rPr>
              <w:t>wady</w:t>
            </w:r>
            <w:proofErr w:type="spellEnd"/>
            <w:r w:rsidRPr="00B04AF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04AFE">
              <w:rPr>
                <w:rFonts w:ascii="Arial" w:hAnsi="Arial" w:cs="Arial"/>
                <w:sz w:val="20"/>
              </w:rPr>
              <w:t>pacjenta</w:t>
            </w:r>
            <w:proofErr w:type="spellEnd"/>
            <w:r w:rsidRPr="00B04AFE">
              <w:rPr>
                <w:rFonts w:ascii="Arial" w:hAnsi="Arial" w:cs="Arial"/>
                <w:sz w:val="20"/>
              </w:rPr>
              <w:t xml:space="preserve"> – </w:t>
            </w:r>
            <w:proofErr w:type="spellStart"/>
            <w:r w:rsidRPr="00B04AFE">
              <w:rPr>
                <w:rFonts w:ascii="Arial" w:hAnsi="Arial" w:cs="Arial"/>
                <w:sz w:val="20"/>
              </w:rPr>
              <w:t>płynna</w:t>
            </w:r>
            <w:proofErr w:type="spellEnd"/>
            <w:r w:rsidRPr="00B04AF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04AFE">
              <w:rPr>
                <w:rFonts w:ascii="Arial" w:hAnsi="Arial" w:cs="Arial"/>
                <w:sz w:val="20"/>
              </w:rPr>
              <w:t>soczewka</w:t>
            </w:r>
            <w:proofErr w:type="spellEnd"/>
            <w:r w:rsidRPr="00B04AF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04AFE">
              <w:rPr>
                <w:rFonts w:ascii="Arial" w:hAnsi="Arial" w:cs="Arial"/>
                <w:sz w:val="20"/>
              </w:rPr>
              <w:t>korekcyjna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1F62EC" w:rsidRDefault="001F62EC" w:rsidP="00B2655F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EC" w:rsidRDefault="001F62EC" w:rsidP="00B2655F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  <w:tr w:rsidR="001F62EC" w:rsidTr="009E74D7">
        <w:trPr>
          <w:trHeight w:val="297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EC" w:rsidRDefault="001F62EC" w:rsidP="00B2655F">
            <w:pPr>
              <w:pStyle w:val="Standard"/>
              <w:suppressAutoHyphens w:val="0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EC" w:rsidRDefault="009E74D7" w:rsidP="009E74D7">
            <w:pPr>
              <w:pStyle w:val="Standard"/>
              <w:tabs>
                <w:tab w:val="left" w:pos="4080"/>
              </w:tabs>
              <w:spacing w:before="120" w:after="120" w:line="276" w:lineRule="auto"/>
              <w:rPr>
                <w:rFonts w:ascii="Arial" w:hAnsi="Arial"/>
                <w:sz w:val="20"/>
                <w:szCs w:val="20"/>
              </w:rPr>
            </w:pPr>
            <w:r w:rsidRPr="00B04AFE">
              <w:rPr>
                <w:rFonts w:ascii="Arial" w:hAnsi="Arial"/>
                <w:sz w:val="20"/>
                <w:szCs w:val="20"/>
              </w:rPr>
              <w:t>Skuteczność algorytmu skracającego badanie bez strat inf</w:t>
            </w:r>
            <w:r>
              <w:rPr>
                <w:rFonts w:ascii="Arial" w:hAnsi="Arial"/>
                <w:sz w:val="20"/>
                <w:szCs w:val="20"/>
              </w:rPr>
              <w:t xml:space="preserve">ormacji  potwierdzona w dwóch (2) i więcej </w:t>
            </w:r>
            <w:r w:rsidRPr="00B04AFE">
              <w:rPr>
                <w:rFonts w:ascii="Arial" w:hAnsi="Arial"/>
                <w:sz w:val="20"/>
                <w:szCs w:val="20"/>
              </w:rPr>
              <w:t xml:space="preserve"> niezależnych badaniach klinicznych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1F62EC" w:rsidRDefault="001F62EC" w:rsidP="00B2655F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EC" w:rsidRDefault="001F62EC" w:rsidP="00B2655F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  <w:tr w:rsidR="001F62EC" w:rsidTr="009E74D7">
        <w:trPr>
          <w:trHeight w:val="297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EC" w:rsidRDefault="009E74D7" w:rsidP="00B2655F">
            <w:pPr>
              <w:pStyle w:val="Standard"/>
              <w:suppressAutoHyphens w:val="0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EC" w:rsidRDefault="001F62EC" w:rsidP="00B2655F">
            <w:pPr>
              <w:pStyle w:val="Standard"/>
              <w:tabs>
                <w:tab w:val="left" w:pos="4080"/>
              </w:tabs>
              <w:spacing w:before="120" w:after="120" w:line="276" w:lineRule="auto"/>
              <w:rPr>
                <w:rFonts w:ascii="Arial" w:hAnsi="Arial"/>
                <w:strike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Reakcja serwisu (wizyta/diagnostyka w siedzibie Zamawiającego) do 24 h od zgłoszenia awarii w dni robocze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1F62EC" w:rsidRDefault="001F62EC" w:rsidP="00B2655F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EC" w:rsidRDefault="001F62EC" w:rsidP="00B2655F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</w:tbl>
    <w:p w:rsidR="001F62EC" w:rsidRDefault="001F62EC" w:rsidP="001F62EC">
      <w:pPr>
        <w:spacing w:line="276" w:lineRule="auto"/>
        <w:ind w:left="9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</w:t>
      </w:r>
    </w:p>
    <w:p w:rsidR="001F62EC" w:rsidRDefault="001F62EC" w:rsidP="001F62EC">
      <w:pPr>
        <w:rPr>
          <w:rFonts w:ascii="Arial" w:hAnsi="Arial" w:cs="Arial"/>
          <w:b/>
          <w:i/>
          <w:sz w:val="20"/>
          <w:szCs w:val="20"/>
        </w:rPr>
      </w:pPr>
    </w:p>
    <w:p w:rsidR="001F62EC" w:rsidRDefault="001F62EC" w:rsidP="001F62EC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UWAGA:</w:t>
      </w:r>
    </w:p>
    <w:p w:rsidR="001F62EC" w:rsidRDefault="001F62EC" w:rsidP="001F62EC">
      <w:pPr>
        <w:spacing w:before="120" w:after="120" w:line="276" w:lineRule="auto"/>
        <w:rPr>
          <w:rStyle w:val="Pogrubienie"/>
          <w:rFonts w:ascii="Arial" w:hAnsi="Arial" w:cs="Arial"/>
          <w:b w:val="0"/>
          <w:i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* W rubryce „Parametr oferowany” należy niepotrzebne skreślić.</w:t>
      </w:r>
      <w:r>
        <w:rPr>
          <w:rFonts w:ascii="Arial" w:hAnsi="Arial" w:cs="Arial"/>
          <w:sz w:val="20"/>
          <w:szCs w:val="20"/>
        </w:rPr>
        <w:br/>
        <w:t xml:space="preserve">**Na potwierdzenie parametrów </w:t>
      </w:r>
      <w:r>
        <w:rPr>
          <w:rFonts w:ascii="Arial" w:hAnsi="Arial" w:cs="Arial"/>
          <w:b/>
          <w:sz w:val="20"/>
          <w:szCs w:val="20"/>
          <w:u w:val="single"/>
        </w:rPr>
        <w:t>dodatkowo punktowanych / ocenianych</w:t>
      </w:r>
      <w:r>
        <w:rPr>
          <w:rFonts w:ascii="Arial" w:hAnsi="Arial" w:cs="Arial"/>
          <w:sz w:val="20"/>
          <w:szCs w:val="20"/>
        </w:rPr>
        <w:t>, Wykonawca wraz z OFERTĄ   składa dokument sporządzony przez producenta, potwierdzający te parametry oraz wskazuje stronę w tym dokumencie, na której dany parametr jest opisany</w:t>
      </w:r>
      <w:r>
        <w:rPr>
          <w:rFonts w:ascii="Arial" w:hAnsi="Arial" w:cs="Arial"/>
          <w:b/>
          <w:sz w:val="20"/>
          <w:szCs w:val="20"/>
        </w:rPr>
        <w:t xml:space="preserve">. </w:t>
      </w:r>
      <w:r>
        <w:rPr>
          <w:rStyle w:val="Pogrubienie"/>
          <w:rFonts w:ascii="Arial" w:hAnsi="Arial" w:cs="Arial"/>
          <w:b w:val="0"/>
          <w:iCs/>
          <w:sz w:val="20"/>
          <w:szCs w:val="20"/>
          <w:u w:val="single"/>
        </w:rPr>
        <w:t>Jeżeli złożone przedmiotowe środki dowodowe są niekompletne i nie potwierdzają parametrów dodatkowo ocenianych, Zamawiający nie będzie wzywał o ich złożenie lub uzupełnienie.</w:t>
      </w:r>
    </w:p>
    <w:p w:rsidR="001F62EC" w:rsidRDefault="001F62EC" w:rsidP="001F62EC">
      <w:pPr>
        <w:spacing w:before="120" w:after="12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dopuszcza, aby dokumenty potwierdzające parametry dodatkowo oceniane były sporządzone przez autoryzowanego przedstawiciela / dystrybutora</w:t>
      </w:r>
    </w:p>
    <w:p w:rsidR="001F62EC" w:rsidRDefault="001F62EC" w:rsidP="001F62EC">
      <w:pPr>
        <w:tabs>
          <w:tab w:val="left" w:pos="426"/>
        </w:tabs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 xml:space="preserve">Na potwierdzenie parametru </w:t>
      </w:r>
      <w:r>
        <w:rPr>
          <w:rFonts w:ascii="Arial" w:hAnsi="Arial" w:cs="Arial"/>
          <w:b/>
          <w:sz w:val="20"/>
          <w:szCs w:val="20"/>
          <w:highlight w:val="yellow"/>
          <w:u w:val="single"/>
        </w:rPr>
        <w:t>dodatkowo p</w:t>
      </w:r>
      <w:r w:rsidR="009E74D7">
        <w:rPr>
          <w:rFonts w:ascii="Arial" w:hAnsi="Arial" w:cs="Arial"/>
          <w:b/>
          <w:sz w:val="20"/>
          <w:szCs w:val="20"/>
          <w:highlight w:val="yellow"/>
          <w:u w:val="single"/>
        </w:rPr>
        <w:t>unktowanego określonego w pkt  3</w:t>
      </w:r>
      <w:r>
        <w:rPr>
          <w:rFonts w:ascii="Arial" w:hAnsi="Arial" w:cs="Arial"/>
          <w:sz w:val="20"/>
          <w:szCs w:val="20"/>
          <w:highlight w:val="yellow"/>
        </w:rPr>
        <w:t xml:space="preserve">  Wykonawca składa oświadczenie</w:t>
      </w:r>
    </w:p>
    <w:p w:rsidR="001F62EC" w:rsidRDefault="001F62EC" w:rsidP="001F62EC">
      <w:pPr>
        <w:rPr>
          <w:rFonts w:ascii="Arial" w:hAnsi="Arial" w:cs="Arial"/>
          <w:sz w:val="20"/>
          <w:szCs w:val="20"/>
        </w:rPr>
      </w:pPr>
    </w:p>
    <w:p w:rsidR="001F62EC" w:rsidRDefault="001F62EC" w:rsidP="001F62EC">
      <w:pPr>
        <w:rPr>
          <w:rFonts w:ascii="Arial" w:hAnsi="Arial" w:cs="Arial"/>
          <w:sz w:val="20"/>
          <w:szCs w:val="20"/>
        </w:rPr>
      </w:pPr>
    </w:p>
    <w:p w:rsidR="001F62EC" w:rsidRDefault="001F62EC" w:rsidP="001F62EC">
      <w:pPr>
        <w:tabs>
          <w:tab w:val="left" w:pos="9435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 dnia _______________2024 rok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1F62EC" w:rsidRDefault="001F62EC" w:rsidP="001F62EC">
      <w:pPr>
        <w:spacing w:line="276" w:lineRule="auto"/>
        <w:ind w:left="8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___________________________________________  </w:t>
      </w:r>
    </w:p>
    <w:p w:rsidR="001F62EC" w:rsidRDefault="001F62EC" w:rsidP="001F62EC">
      <w:pPr>
        <w:spacing w:line="276" w:lineRule="auto"/>
        <w:ind w:left="6381" w:firstLine="709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 osoby/osób uprawnionej/uprawnionych)</w:t>
      </w:r>
    </w:p>
    <w:p w:rsidR="001F62EC" w:rsidRDefault="001F62EC" w:rsidP="001F62EC">
      <w:pPr>
        <w:spacing w:line="276" w:lineRule="auto"/>
        <w:ind w:left="6381" w:firstLine="709"/>
        <w:rPr>
          <w:rFonts w:ascii="Arial" w:hAnsi="Arial" w:cs="Arial"/>
          <w:sz w:val="16"/>
          <w:szCs w:val="16"/>
        </w:rPr>
      </w:pPr>
    </w:p>
    <w:p w:rsidR="00462FC4" w:rsidRDefault="00462FC4" w:rsidP="00462FC4">
      <w:pPr>
        <w:spacing w:line="276" w:lineRule="auto"/>
        <w:ind w:left="6381" w:firstLine="709"/>
        <w:jc w:val="center"/>
        <w:rPr>
          <w:rFonts w:ascii="Arial" w:hAnsi="Arial" w:cs="Arial"/>
          <w:sz w:val="16"/>
          <w:szCs w:val="16"/>
        </w:rPr>
      </w:pPr>
    </w:p>
    <w:p w:rsidR="001A7365" w:rsidRDefault="001A7365" w:rsidP="00462FC4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A7365" w:rsidRDefault="001A7365" w:rsidP="00462FC4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A7365" w:rsidRDefault="001A7365" w:rsidP="00462FC4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462FC4" w:rsidRDefault="00462FC4" w:rsidP="00462FC4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ZAŁĄCZNIK NR 3  </w:t>
      </w:r>
    </w:p>
    <w:p w:rsidR="00462FC4" w:rsidRDefault="00462FC4" w:rsidP="00462FC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62FC4" w:rsidRDefault="00462FC4" w:rsidP="00462FC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 ASORTYMENTOWO – CENOWY</w:t>
      </w:r>
    </w:p>
    <w:p w:rsidR="00462FC4" w:rsidRPr="001875D2" w:rsidRDefault="00462FC4" w:rsidP="00462FC4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462FC4" w:rsidRDefault="001A7365" w:rsidP="00462FC4">
      <w:pPr>
        <w:spacing w:after="120" w:line="300" w:lineRule="auto"/>
        <w:ind w:left="1701" w:hanging="1701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</w:rPr>
        <w:t xml:space="preserve">PAKIET NR 3 – </w:t>
      </w:r>
      <w:r w:rsidR="001875D2" w:rsidRPr="001875D2">
        <w:rPr>
          <w:rFonts w:ascii="Arial" w:hAnsi="Arial" w:cs="Arial"/>
          <w:b/>
          <w:i/>
          <w:sz w:val="22"/>
          <w:szCs w:val="22"/>
        </w:rPr>
        <w:t xml:space="preserve">AUTOKERATOREFRAKTOMETR  Z  TONOMETREM I PACHYMETREM   –   1  </w:t>
      </w:r>
      <w:r w:rsidR="00462FC4">
        <w:rPr>
          <w:rFonts w:ascii="Arial" w:hAnsi="Arial" w:cs="Arial"/>
          <w:b/>
          <w:i/>
          <w:sz w:val="22"/>
          <w:szCs w:val="22"/>
          <w:u w:val="single"/>
        </w:rPr>
        <w:t>SZTUKA</w:t>
      </w:r>
    </w:p>
    <w:tbl>
      <w:tblPr>
        <w:tblW w:w="147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5858"/>
        <w:gridCol w:w="2127"/>
        <w:gridCol w:w="1985"/>
        <w:gridCol w:w="1984"/>
        <w:gridCol w:w="2051"/>
      </w:tblGrid>
      <w:tr w:rsidR="00462FC4" w:rsidTr="00B2655F">
        <w:trPr>
          <w:trHeight w:val="60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62FC4" w:rsidRDefault="00462FC4" w:rsidP="00B2655F">
            <w:pPr>
              <w:spacing w:before="120"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62FC4" w:rsidRDefault="00462FC4" w:rsidP="00B2655F">
            <w:pPr>
              <w:spacing w:before="120" w:after="120" w:line="276" w:lineRule="auto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urządzenia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62FC4" w:rsidRDefault="00462FC4" w:rsidP="00B2655F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Producent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62FC4" w:rsidRDefault="00462FC4" w:rsidP="00B2655F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62FC4" w:rsidRDefault="00462FC4" w:rsidP="00B2655F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Stawka VAT</w:t>
            </w:r>
          </w:p>
          <w:p w:rsidR="00462FC4" w:rsidRDefault="00462FC4" w:rsidP="00B2655F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 w %)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462FC4" w:rsidRDefault="00462FC4" w:rsidP="00B2655F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462FC4" w:rsidTr="00B2655F">
        <w:trPr>
          <w:trHeight w:val="235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462FC4" w:rsidTr="00B2655F">
        <w:trPr>
          <w:trHeight w:val="28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Pr="001875D2" w:rsidRDefault="00927087" w:rsidP="00B2655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75D2">
              <w:rPr>
                <w:rFonts w:ascii="Arial" w:hAnsi="Arial" w:cs="Arial"/>
                <w:sz w:val="20"/>
                <w:szCs w:val="20"/>
              </w:rPr>
              <w:t>Autokeratorefraktometr</w:t>
            </w:r>
            <w:proofErr w:type="spellEnd"/>
            <w:r w:rsidRPr="001875D2">
              <w:rPr>
                <w:rFonts w:ascii="Arial" w:hAnsi="Arial" w:cs="Arial"/>
                <w:sz w:val="20"/>
                <w:szCs w:val="20"/>
              </w:rPr>
              <w:t xml:space="preserve"> z tonometrem i </w:t>
            </w:r>
            <w:proofErr w:type="spellStart"/>
            <w:r w:rsidRPr="001875D2">
              <w:rPr>
                <w:rFonts w:ascii="Arial" w:hAnsi="Arial" w:cs="Arial"/>
                <w:sz w:val="20"/>
                <w:szCs w:val="20"/>
              </w:rPr>
              <w:t>pachymetrem</w:t>
            </w:r>
            <w:proofErr w:type="spellEnd"/>
            <w:r w:rsidR="001875D2" w:rsidRPr="001875D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462FC4" w:rsidRPr="001875D2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62FC4" w:rsidRPr="001875D2">
              <w:rPr>
                <w:rFonts w:ascii="Arial" w:hAnsi="Arial" w:cs="Arial"/>
                <w:i/>
                <w:sz w:val="20"/>
                <w:szCs w:val="20"/>
              </w:rPr>
              <w:t>1 sztuka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FC4" w:rsidTr="00B2655F">
        <w:trPr>
          <w:trHeight w:val="28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Szko</w:t>
            </w:r>
            <w:r w:rsidR="001A7365">
              <w:rPr>
                <w:rFonts w:ascii="Arial" w:hAnsi="Arial" w:cs="Arial"/>
                <w:sz w:val="20"/>
                <w:szCs w:val="20"/>
                <w:lang w:eastAsia="pl-PL"/>
              </w:rPr>
              <w:t xml:space="preserve">lenie stanowiskowe personelu potwierdzone stosownym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Certyfikatem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after="120" w:line="276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after="120" w:line="276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after="120" w:line="276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after="120" w:line="276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462FC4" w:rsidTr="00B2655F">
        <w:trPr>
          <w:trHeight w:val="163"/>
        </w:trPr>
        <w:tc>
          <w:tcPr>
            <w:tcW w:w="8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62FC4" w:rsidRDefault="00462FC4" w:rsidP="00B2655F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OGÓŁEM: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62FC4" w:rsidRDefault="00462FC4" w:rsidP="00B265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62FC4" w:rsidRDefault="00462FC4" w:rsidP="00B2655F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62FC4" w:rsidRDefault="00462FC4" w:rsidP="00B2655F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2FC4" w:rsidRDefault="00462FC4" w:rsidP="00462FC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62FC4" w:rsidRDefault="00462FC4" w:rsidP="00462FC4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462FC4" w:rsidRDefault="00462FC4" w:rsidP="00462FC4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462FC4" w:rsidRDefault="00462FC4" w:rsidP="00462FC4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462FC4" w:rsidRDefault="00462FC4" w:rsidP="00462FC4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 dnia _______________2024 rok</w:t>
      </w:r>
    </w:p>
    <w:p w:rsidR="00462FC4" w:rsidRDefault="00462FC4" w:rsidP="00462FC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462FC4" w:rsidRDefault="00462FC4" w:rsidP="00462FC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462FC4" w:rsidRDefault="00462FC4" w:rsidP="00462FC4">
      <w:pPr>
        <w:spacing w:line="276" w:lineRule="auto"/>
        <w:ind w:left="8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___________________________________________  </w:t>
      </w:r>
    </w:p>
    <w:p w:rsidR="00462FC4" w:rsidRDefault="00462FC4" w:rsidP="00462FC4">
      <w:pPr>
        <w:spacing w:line="276" w:lineRule="auto"/>
        <w:ind w:left="6381"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(podpis osoby/osób uprawnionej/uprawnionych)</w:t>
      </w:r>
    </w:p>
    <w:p w:rsidR="00462FC4" w:rsidRDefault="00462FC4" w:rsidP="00462FC4">
      <w:pPr>
        <w:spacing w:line="276" w:lineRule="auto"/>
        <w:ind w:left="6381" w:firstLine="709"/>
        <w:rPr>
          <w:rFonts w:ascii="Arial" w:hAnsi="Arial" w:cs="Arial"/>
          <w:sz w:val="16"/>
          <w:szCs w:val="16"/>
        </w:rPr>
      </w:pPr>
    </w:p>
    <w:p w:rsidR="00462FC4" w:rsidRDefault="00462FC4" w:rsidP="001F62EC">
      <w:pPr>
        <w:spacing w:line="276" w:lineRule="auto"/>
        <w:ind w:left="6381" w:firstLine="709"/>
        <w:jc w:val="both"/>
        <w:rPr>
          <w:rFonts w:ascii="Arial" w:hAnsi="Arial" w:cs="Arial"/>
          <w:sz w:val="16"/>
          <w:szCs w:val="16"/>
        </w:rPr>
      </w:pPr>
    </w:p>
    <w:p w:rsidR="004B45CA" w:rsidRDefault="004B45CA" w:rsidP="001F62EC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</w:p>
    <w:p w:rsidR="004B45CA" w:rsidRDefault="004B45CA" w:rsidP="001F62EC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</w:p>
    <w:p w:rsidR="004B45CA" w:rsidRDefault="004B45CA" w:rsidP="001F62EC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</w:p>
    <w:p w:rsidR="004B45CA" w:rsidRDefault="004B45CA" w:rsidP="001F62EC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</w:p>
    <w:p w:rsidR="004B45CA" w:rsidRDefault="004B45CA" w:rsidP="004B45CA">
      <w:pPr>
        <w:pStyle w:val="Standard"/>
        <w:spacing w:line="276" w:lineRule="auto"/>
        <w:rPr>
          <w:rFonts w:ascii="Arial" w:hAnsi="Arial"/>
          <w:b/>
          <w:sz w:val="22"/>
          <w:szCs w:val="22"/>
        </w:rPr>
        <w:sectPr w:rsidR="004B45CA">
          <w:pgSz w:w="16838" w:h="11906" w:orient="landscape"/>
          <w:pgMar w:top="1134" w:right="1247" w:bottom="992" w:left="992" w:header="425" w:footer="227" w:gutter="0"/>
          <w:cols w:space="708"/>
          <w:formProt w:val="0"/>
          <w:docGrid w:linePitch="360"/>
        </w:sectPr>
      </w:pPr>
    </w:p>
    <w:p w:rsidR="004B45CA" w:rsidRDefault="004B45CA" w:rsidP="004B45CA">
      <w:pPr>
        <w:pStyle w:val="Standard"/>
        <w:spacing w:line="276" w:lineRule="auto"/>
        <w:jc w:val="right"/>
        <w:rPr>
          <w:rFonts w:ascii="Arial" w:hAnsi="Arial"/>
          <w:b/>
          <w:sz w:val="22"/>
          <w:szCs w:val="22"/>
        </w:rPr>
      </w:pPr>
      <w:r w:rsidRPr="001A7365">
        <w:rPr>
          <w:rFonts w:ascii="Arial" w:hAnsi="Arial"/>
          <w:b/>
          <w:sz w:val="22"/>
          <w:szCs w:val="22"/>
        </w:rPr>
        <w:lastRenderedPageBreak/>
        <w:t>ZAŁĄCZNIK NR 3 A</w:t>
      </w:r>
    </w:p>
    <w:p w:rsidR="004B45CA" w:rsidRDefault="004B45CA" w:rsidP="004B45CA">
      <w:pPr>
        <w:pStyle w:val="Standard"/>
        <w:spacing w:line="360" w:lineRule="auto"/>
        <w:rPr>
          <w:rFonts w:ascii="Arial" w:hAnsi="Arial"/>
          <w:b/>
          <w:i/>
          <w:sz w:val="22"/>
          <w:szCs w:val="22"/>
          <w:u w:val="single"/>
        </w:rPr>
      </w:pPr>
    </w:p>
    <w:p w:rsidR="004B45CA" w:rsidRDefault="004B45CA" w:rsidP="004B45CA">
      <w:pPr>
        <w:pStyle w:val="Standard"/>
        <w:spacing w:line="360" w:lineRule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OPIS PRZEDMIOTU ZAMÓWIENIA </w:t>
      </w:r>
    </w:p>
    <w:p w:rsidR="004B45CA" w:rsidRDefault="004B45CA" w:rsidP="004B45CA">
      <w:pPr>
        <w:tabs>
          <w:tab w:val="left" w:pos="331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WYMAGANE   MINIMALNE  PARAMETRY </w:t>
      </w:r>
      <w:r>
        <w:rPr>
          <w:rFonts w:ascii="Arial" w:hAnsi="Arial" w:cs="Arial"/>
          <w:b/>
          <w:sz w:val="22"/>
          <w:szCs w:val="22"/>
        </w:rPr>
        <w:br/>
      </w:r>
      <w:r w:rsidRPr="001875D2">
        <w:rPr>
          <w:rFonts w:ascii="Arial" w:hAnsi="Arial" w:cs="Arial"/>
          <w:b/>
          <w:i/>
          <w:sz w:val="22"/>
          <w:szCs w:val="22"/>
        </w:rPr>
        <w:t>AUTOKERATOREFRAKTOMETR</w:t>
      </w:r>
      <w:r>
        <w:rPr>
          <w:rFonts w:ascii="Arial" w:hAnsi="Arial" w:cs="Arial"/>
          <w:b/>
          <w:i/>
          <w:sz w:val="22"/>
          <w:szCs w:val="22"/>
        </w:rPr>
        <w:t>U</w:t>
      </w:r>
      <w:r w:rsidRPr="001875D2">
        <w:rPr>
          <w:rFonts w:ascii="Arial" w:hAnsi="Arial" w:cs="Arial"/>
          <w:b/>
          <w:i/>
          <w:sz w:val="22"/>
          <w:szCs w:val="22"/>
        </w:rPr>
        <w:t xml:space="preserve">  Z  TONOMETREM I PACHYMETREM   </w:t>
      </w:r>
    </w:p>
    <w:p w:rsidR="004B45CA" w:rsidRDefault="004B45CA" w:rsidP="004B45CA">
      <w:pPr>
        <w:tabs>
          <w:tab w:val="left" w:pos="331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5812"/>
        <w:gridCol w:w="685"/>
        <w:gridCol w:w="593"/>
        <w:gridCol w:w="1982"/>
      </w:tblGrid>
      <w:tr w:rsidR="004B45CA" w:rsidTr="00B2655F">
        <w:trPr>
          <w:trHeight w:val="403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4B45CA" w:rsidRDefault="004B45CA" w:rsidP="00B265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4B45CA" w:rsidRDefault="004B45CA" w:rsidP="00B265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PARAMETRY WYMAGANE URZĄDZENIA</w:t>
            </w:r>
          </w:p>
        </w:tc>
        <w:tc>
          <w:tcPr>
            <w:tcW w:w="25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9D9D9"/>
            <w:vAlign w:val="center"/>
          </w:tcPr>
          <w:p w:rsidR="004B45CA" w:rsidRDefault="004B45CA" w:rsidP="00B265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45CA" w:rsidRDefault="004B45CA" w:rsidP="00B265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Potwierdzenie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spełnienia wymaganych  parametrów*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4B45CA" w:rsidRDefault="004B45CA" w:rsidP="00B265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45CA" w:rsidTr="00B2655F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widowControl w:val="0"/>
              <w:snapToGrid w:val="0"/>
              <w:jc w:val="center"/>
              <w:textAlignment w:val="baseline"/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snapToGrid w:val="0"/>
              <w:spacing w:before="240" w:after="120"/>
              <w:ind w:left="274" w:hanging="142"/>
              <w:textAlignment w:val="baseline"/>
              <w:rPr>
                <w:rFonts w:ascii="Arial" w:hAnsi="Arial" w:cs="Arial"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Producent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: ………………………………………….</w:t>
            </w:r>
          </w:p>
        </w:tc>
      </w:tr>
      <w:tr w:rsidR="004B45CA" w:rsidTr="00B2655F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widowControl w:val="0"/>
              <w:snapToGrid w:val="0"/>
              <w:jc w:val="center"/>
              <w:textAlignment w:val="baseline"/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snapToGrid w:val="0"/>
              <w:spacing w:before="240" w:after="120"/>
              <w:ind w:left="274" w:hanging="142"/>
              <w:textAlignment w:val="baseline"/>
              <w:rPr>
                <w:rFonts w:ascii="Arial" w:hAnsi="Arial" w:cs="Arial"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Model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: …………………………………………………</w:t>
            </w:r>
          </w:p>
        </w:tc>
      </w:tr>
      <w:tr w:rsidR="004B45CA" w:rsidTr="00B2655F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widowControl w:val="0"/>
              <w:snapToGrid w:val="0"/>
              <w:jc w:val="center"/>
              <w:textAlignment w:val="baseline"/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snapToGrid w:val="0"/>
              <w:spacing w:before="240" w:after="120"/>
              <w:ind w:left="274" w:hanging="142"/>
              <w:textAlignment w:val="baseline"/>
              <w:rPr>
                <w:rFonts w:ascii="Arial" w:hAnsi="Arial" w:cs="Arial"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Rok produkcji  nie wcześniej niż 2024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 xml:space="preserve"> :   …………………..…………………</w:t>
            </w:r>
          </w:p>
        </w:tc>
      </w:tr>
      <w:tr w:rsidR="004B45CA" w:rsidTr="00B2655F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4B45CA" w:rsidRDefault="004B45CA" w:rsidP="00B2655F">
            <w:pPr>
              <w:widowControl w:val="0"/>
              <w:snapToGrid w:val="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  <w:t>IV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4B45CA" w:rsidRDefault="004B45CA" w:rsidP="00B2655F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i/>
                <w:color w:val="000000"/>
                <w:kern w:val="2"/>
                <w:sz w:val="20"/>
                <w:szCs w:val="20"/>
                <w:lang w:eastAsia="zh-CN"/>
              </w:rPr>
              <w:t>OPIS PARAMETRÓW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4B45CA" w:rsidRDefault="004B45CA" w:rsidP="00B2655F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  <w:t>PODAĆ  NR STRONY**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9D9D9"/>
            <w:vAlign w:val="center"/>
          </w:tcPr>
          <w:p w:rsidR="004B45CA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  <w:t>POTWIERDZENIE*</w:t>
            </w:r>
          </w:p>
        </w:tc>
      </w:tr>
      <w:tr w:rsidR="004B45CA" w:rsidRPr="00AF31B2" w:rsidTr="00B2655F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Pr="00AF31B2" w:rsidRDefault="004B45CA" w:rsidP="00B2655F">
            <w:pPr>
              <w:widowControl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AF31B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Pr="00AF31B2" w:rsidRDefault="004B45CA" w:rsidP="00B2655F">
            <w:pPr>
              <w:spacing w:before="120" w:after="120"/>
              <w:ind w:left="132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AF31B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Fabrycznie nowy, nie powystawowy i nie </w:t>
            </w:r>
            <w:proofErr w:type="spellStart"/>
            <w:r w:rsidRPr="00AF31B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rekondycjonowany</w:t>
            </w:r>
            <w:proofErr w:type="spellEnd"/>
            <w:r w:rsidRPr="00AF31B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Pr="00AF31B2" w:rsidRDefault="004B45CA" w:rsidP="00B2655F">
            <w:pPr>
              <w:snapToGrid w:val="0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Pr="00AF31B2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AF31B2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4B45CA" w:rsidRPr="00AF31B2" w:rsidTr="00B2655F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Pr="00AF31B2" w:rsidRDefault="004B45CA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AF31B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2655F" w:rsidRPr="00AF31B2" w:rsidRDefault="00B2655F" w:rsidP="001A7365">
            <w:pPr>
              <w:widowControl w:val="0"/>
              <w:autoSpaceDE w:val="0"/>
              <w:snapToGrid w:val="0"/>
              <w:spacing w:before="120"/>
              <w:ind w:left="132"/>
              <w:rPr>
                <w:rFonts w:ascii="Arial" w:eastAsia="Arial" w:hAnsi="Arial" w:cs="Arial"/>
                <w:sz w:val="20"/>
                <w:szCs w:val="20"/>
              </w:rPr>
            </w:pPr>
            <w:r w:rsidRPr="00AF31B2">
              <w:rPr>
                <w:rFonts w:ascii="Arial" w:eastAsia="Arial" w:hAnsi="Arial" w:cs="Arial"/>
                <w:sz w:val="20"/>
                <w:szCs w:val="20"/>
              </w:rPr>
              <w:t>Zespolone urządzenie posiadające funkcje:</w:t>
            </w:r>
          </w:p>
          <w:p w:rsidR="00B2655F" w:rsidRPr="00AF31B2" w:rsidRDefault="00B2655F" w:rsidP="00B2655F">
            <w:pPr>
              <w:pStyle w:val="Akapitzlist"/>
              <w:widowControl w:val="0"/>
              <w:numPr>
                <w:ilvl w:val="1"/>
                <w:numId w:val="48"/>
              </w:numPr>
              <w:tabs>
                <w:tab w:val="clear" w:pos="2160"/>
                <w:tab w:val="num" w:pos="265"/>
              </w:tabs>
              <w:autoSpaceDE w:val="0"/>
              <w:snapToGrid w:val="0"/>
              <w:ind w:left="699" w:hanging="425"/>
              <w:rPr>
                <w:rFonts w:ascii="Arial" w:eastAsia="Arial" w:hAnsi="Arial" w:cs="Arial"/>
                <w:sz w:val="20"/>
              </w:rPr>
            </w:pPr>
            <w:proofErr w:type="spellStart"/>
            <w:r w:rsidRPr="00AF31B2">
              <w:rPr>
                <w:rFonts w:ascii="Arial" w:eastAsia="Arial" w:hAnsi="Arial" w:cs="Arial"/>
                <w:sz w:val="20"/>
              </w:rPr>
              <w:t>autorefraktometru</w:t>
            </w:r>
            <w:proofErr w:type="spellEnd"/>
            <w:r w:rsidRPr="00AF31B2">
              <w:rPr>
                <w:rFonts w:ascii="Arial" w:eastAsia="Arial" w:hAnsi="Arial" w:cs="Arial"/>
                <w:sz w:val="20"/>
              </w:rPr>
              <w:t>,</w:t>
            </w:r>
          </w:p>
          <w:p w:rsidR="00B2655F" w:rsidRPr="00AF31B2" w:rsidRDefault="00B2655F" w:rsidP="00B2655F">
            <w:pPr>
              <w:pStyle w:val="Akapitzlist"/>
              <w:widowControl w:val="0"/>
              <w:numPr>
                <w:ilvl w:val="1"/>
                <w:numId w:val="48"/>
              </w:numPr>
              <w:tabs>
                <w:tab w:val="clear" w:pos="2160"/>
                <w:tab w:val="num" w:pos="265"/>
              </w:tabs>
              <w:autoSpaceDE w:val="0"/>
              <w:snapToGrid w:val="0"/>
              <w:ind w:left="699" w:hanging="425"/>
              <w:rPr>
                <w:rFonts w:ascii="Arial" w:eastAsia="Arial" w:hAnsi="Arial" w:cs="Arial"/>
                <w:sz w:val="20"/>
              </w:rPr>
            </w:pPr>
            <w:r w:rsidRPr="00AF31B2">
              <w:rPr>
                <w:rFonts w:ascii="Arial" w:eastAsia="Arial" w:hAnsi="Arial" w:cs="Arial"/>
                <w:sz w:val="20"/>
              </w:rPr>
              <w:t>keratometru,</w:t>
            </w:r>
          </w:p>
          <w:p w:rsidR="00B2655F" w:rsidRPr="00AF31B2" w:rsidRDefault="00B2655F" w:rsidP="001A7365">
            <w:pPr>
              <w:pStyle w:val="Akapitzlist"/>
              <w:widowControl w:val="0"/>
              <w:numPr>
                <w:ilvl w:val="1"/>
                <w:numId w:val="48"/>
              </w:numPr>
              <w:tabs>
                <w:tab w:val="clear" w:pos="2160"/>
                <w:tab w:val="num" w:pos="265"/>
              </w:tabs>
              <w:autoSpaceDE w:val="0"/>
              <w:snapToGrid w:val="0"/>
              <w:spacing w:after="120"/>
              <w:ind w:left="699" w:hanging="425"/>
              <w:rPr>
                <w:rFonts w:ascii="Arial" w:eastAsia="Arial" w:hAnsi="Arial" w:cs="Arial"/>
                <w:sz w:val="20"/>
              </w:rPr>
            </w:pPr>
            <w:proofErr w:type="spellStart"/>
            <w:r w:rsidRPr="00AF31B2">
              <w:rPr>
                <w:rFonts w:ascii="Arial" w:eastAsia="Arial" w:hAnsi="Arial" w:cs="Arial"/>
                <w:sz w:val="20"/>
              </w:rPr>
              <w:t>pachymetru</w:t>
            </w:r>
            <w:proofErr w:type="spellEnd"/>
            <w:r w:rsidRPr="00AF31B2">
              <w:rPr>
                <w:rFonts w:ascii="Arial" w:eastAsia="Arial" w:hAnsi="Arial" w:cs="Arial"/>
                <w:sz w:val="20"/>
              </w:rPr>
              <w:t xml:space="preserve"> optycznego (bezdotykowego),</w:t>
            </w:r>
          </w:p>
          <w:p w:rsidR="004B45CA" w:rsidRPr="00AF31B2" w:rsidRDefault="00B2655F" w:rsidP="00B2655F">
            <w:pPr>
              <w:pStyle w:val="Normalny2"/>
              <w:snapToGrid w:val="0"/>
              <w:spacing w:after="120" w:line="240" w:lineRule="auto"/>
              <w:ind w:left="132" w:right="-86" w:firstLine="6"/>
              <w:rPr>
                <w:rFonts w:ascii="Arial" w:hAnsi="Arial" w:cs="Arial"/>
                <w:sz w:val="20"/>
                <w:szCs w:val="20"/>
              </w:rPr>
            </w:pPr>
            <w:r w:rsidRPr="00AF31B2">
              <w:rPr>
                <w:rFonts w:ascii="Arial" w:eastAsia="Arial" w:hAnsi="Arial" w:cs="Arial"/>
                <w:sz w:val="20"/>
                <w:szCs w:val="20"/>
              </w:rPr>
              <w:t>tonometru bezdotykowego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Pr="00AF31B2" w:rsidRDefault="004B45CA" w:rsidP="00B2655F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Pr="00AF31B2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AF31B2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4B45CA" w:rsidRPr="00AF31B2" w:rsidTr="00B2655F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Pr="00AF31B2" w:rsidRDefault="004B45CA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AF31B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45CA" w:rsidRPr="00AF31B2" w:rsidRDefault="00B2655F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AF31B2">
              <w:rPr>
                <w:rFonts w:ascii="Arial" w:eastAsia="Arial" w:hAnsi="Arial" w:cs="Arial"/>
                <w:sz w:val="20"/>
                <w:szCs w:val="20"/>
              </w:rPr>
              <w:t>Urządzenie z automatycznie naprowadzaną głowicą na oko pacjenta. Automatyczna zmiana badanego oka.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Pr="00AF31B2" w:rsidRDefault="004B45CA" w:rsidP="00B2655F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Pr="00AF31B2" w:rsidRDefault="004B45CA" w:rsidP="00B2655F">
            <w:pPr>
              <w:jc w:val="center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AF31B2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4B45CA" w:rsidRPr="00AF31B2" w:rsidTr="00B2655F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Pr="00AF31B2" w:rsidRDefault="004B45CA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AF31B2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45CA" w:rsidRPr="00AF31B2" w:rsidRDefault="00B2655F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AF31B2">
              <w:rPr>
                <w:rFonts w:ascii="Arial" w:eastAsia="Arial" w:hAnsi="Arial" w:cs="Arial"/>
                <w:sz w:val="20"/>
                <w:szCs w:val="20"/>
              </w:rPr>
              <w:t>Sterowanie urządzenia za pomocą kolorowego, obrotowego ekranu dotykowego LCD. Wielkość ekranu min. 8”.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Pr="00AF31B2" w:rsidRDefault="004B45CA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Pr="00AF31B2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AF31B2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4B45CA" w:rsidRPr="00AF31B2" w:rsidTr="00B2655F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Pr="00AF31B2" w:rsidRDefault="004B45CA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AF31B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45CA" w:rsidRPr="00AF31B2" w:rsidRDefault="00B2655F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AF31B2">
              <w:rPr>
                <w:rFonts w:ascii="Arial" w:eastAsia="Arial" w:hAnsi="Arial" w:cs="Arial"/>
                <w:sz w:val="20"/>
                <w:szCs w:val="20"/>
              </w:rPr>
              <w:t>Odchylany i obrotowy o min 180 stopni pulpit sterowania urządzeniem, zapewniający możliwość obsługi urządzenia stojącego w narożniku pomieszczenia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Pr="00AF31B2" w:rsidRDefault="004B45CA" w:rsidP="00B2655F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Pr="00AF31B2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AF31B2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4B45CA" w:rsidRPr="00AF31B2" w:rsidTr="00B2655F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Pr="00AF31B2" w:rsidRDefault="004B45CA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AF31B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2655F" w:rsidRPr="00AF31B2" w:rsidRDefault="00B2655F" w:rsidP="001A7365">
            <w:pPr>
              <w:widowControl w:val="0"/>
              <w:autoSpaceDE w:val="0"/>
              <w:snapToGrid w:val="0"/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AF31B2">
              <w:rPr>
                <w:rFonts w:ascii="Arial" w:eastAsia="Arial" w:hAnsi="Arial" w:cs="Arial"/>
                <w:sz w:val="20"/>
                <w:szCs w:val="20"/>
              </w:rPr>
              <w:t>Tryby pracy głowicy:</w:t>
            </w:r>
          </w:p>
          <w:p w:rsidR="00B2655F" w:rsidRPr="00AF31B2" w:rsidRDefault="00B2655F" w:rsidP="006E4661">
            <w:pPr>
              <w:pStyle w:val="Akapitzlist"/>
              <w:widowControl w:val="0"/>
              <w:numPr>
                <w:ilvl w:val="0"/>
                <w:numId w:val="72"/>
              </w:numPr>
              <w:autoSpaceDE w:val="0"/>
              <w:snapToGrid w:val="0"/>
              <w:ind w:right="-79"/>
              <w:rPr>
                <w:rFonts w:ascii="Arial" w:eastAsia="Arial" w:hAnsi="Arial" w:cs="Arial"/>
                <w:sz w:val="20"/>
              </w:rPr>
            </w:pPr>
            <w:r w:rsidRPr="00AF31B2">
              <w:rPr>
                <w:rFonts w:ascii="Arial" w:eastAsia="Arial" w:hAnsi="Arial" w:cs="Arial"/>
                <w:sz w:val="20"/>
              </w:rPr>
              <w:t>tryb automatyczny włącznie ze zmianą i wyszukiwaniem oka badanego,</w:t>
            </w:r>
          </w:p>
          <w:p w:rsidR="004B45CA" w:rsidRPr="00AF31B2" w:rsidRDefault="00B2655F" w:rsidP="00B2655F">
            <w:pPr>
              <w:spacing w:before="120" w:after="120"/>
              <w:ind w:left="132"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AF31B2">
              <w:rPr>
                <w:rFonts w:ascii="Arial" w:eastAsia="Arial" w:hAnsi="Arial" w:cs="Arial"/>
                <w:sz w:val="20"/>
                <w:szCs w:val="20"/>
              </w:rPr>
              <w:t>tryb ręczny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Pr="00AF31B2" w:rsidRDefault="004B45CA" w:rsidP="00B2655F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Pr="00AF31B2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AF31B2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4B45CA" w:rsidRPr="00AF31B2" w:rsidTr="00B2655F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Pr="00AF31B2" w:rsidRDefault="004B45CA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AF31B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Pr="00AF31B2" w:rsidRDefault="00B2655F" w:rsidP="00B2655F">
            <w:pPr>
              <w:spacing w:before="120" w:after="120"/>
              <w:ind w:left="132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AF31B2">
              <w:rPr>
                <w:rFonts w:ascii="Arial" w:eastAsia="Arial" w:hAnsi="Arial" w:cs="Arial"/>
                <w:sz w:val="20"/>
                <w:szCs w:val="20"/>
              </w:rPr>
              <w:t>Wbudowana drukarka, umożliwiająca bezpośredni wydruk dokonanych pomiarów, z automatycznym odcinaniem papieru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Pr="00AF31B2" w:rsidRDefault="004B45CA" w:rsidP="00B2655F">
            <w:pPr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Pr="00AF31B2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AF31B2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4B45CA" w:rsidRPr="00AF31B2" w:rsidTr="00B2655F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Pr="00AF31B2" w:rsidRDefault="004B45CA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cyan"/>
                <w:lang w:eastAsia="zh-CN"/>
              </w:rPr>
            </w:pPr>
            <w:r w:rsidRPr="00AF31B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32A35" w:rsidRPr="00AF31B2" w:rsidRDefault="00332A35" w:rsidP="001A7365">
            <w:pPr>
              <w:widowControl w:val="0"/>
              <w:autoSpaceDE w:val="0"/>
              <w:snapToGrid w:val="0"/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AF31B2">
              <w:rPr>
                <w:rFonts w:ascii="Arial" w:eastAsia="Arial" w:hAnsi="Arial" w:cs="Arial"/>
                <w:sz w:val="20"/>
                <w:szCs w:val="20"/>
              </w:rPr>
              <w:t xml:space="preserve">Parametry </w:t>
            </w:r>
            <w:proofErr w:type="spellStart"/>
            <w:r w:rsidRPr="00AF31B2">
              <w:rPr>
                <w:rFonts w:ascii="Arial" w:eastAsia="Arial" w:hAnsi="Arial" w:cs="Arial"/>
                <w:sz w:val="20"/>
                <w:szCs w:val="20"/>
              </w:rPr>
              <w:t>autorefraktometru</w:t>
            </w:r>
            <w:proofErr w:type="spellEnd"/>
            <w:r w:rsidRPr="00AF31B2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332A35" w:rsidRPr="00AF31B2" w:rsidRDefault="00332A35" w:rsidP="006E4661">
            <w:pPr>
              <w:pStyle w:val="Akapitzlist"/>
              <w:widowControl w:val="0"/>
              <w:numPr>
                <w:ilvl w:val="0"/>
                <w:numId w:val="68"/>
              </w:numPr>
              <w:tabs>
                <w:tab w:val="num" w:pos="265"/>
              </w:tabs>
              <w:autoSpaceDE w:val="0"/>
              <w:snapToGrid w:val="0"/>
              <w:rPr>
                <w:rFonts w:ascii="Arial" w:eastAsia="Arial" w:hAnsi="Arial" w:cs="Arial"/>
                <w:sz w:val="20"/>
              </w:rPr>
            </w:pPr>
            <w:r w:rsidRPr="00AF31B2">
              <w:rPr>
                <w:rFonts w:ascii="Arial" w:eastAsia="Arial" w:hAnsi="Arial" w:cs="Arial"/>
                <w:sz w:val="20"/>
              </w:rPr>
              <w:t>minimalna średnica źrenicy 2 mm,</w:t>
            </w:r>
          </w:p>
          <w:p w:rsidR="00332A35" w:rsidRPr="00AF31B2" w:rsidRDefault="00332A35" w:rsidP="001A7365">
            <w:pPr>
              <w:widowControl w:val="0"/>
              <w:numPr>
                <w:ilvl w:val="0"/>
                <w:numId w:val="68"/>
              </w:numPr>
              <w:autoSpaceDE w:val="0"/>
              <w:snapToGrid w:val="0"/>
              <w:ind w:left="265" w:firstLine="9"/>
              <w:rPr>
                <w:rFonts w:ascii="Arial" w:eastAsia="Arial" w:hAnsi="Arial" w:cs="Arial"/>
                <w:sz w:val="20"/>
                <w:szCs w:val="20"/>
              </w:rPr>
            </w:pPr>
            <w:r w:rsidRPr="00AF31B2">
              <w:rPr>
                <w:rFonts w:ascii="Arial" w:eastAsia="Arial" w:hAnsi="Arial" w:cs="Arial"/>
                <w:sz w:val="20"/>
                <w:szCs w:val="20"/>
              </w:rPr>
              <w:t>zakres pomiaru refrakcji sfery od -30D do +25D lub większy, z dokładnością 0,12D i 0,25D,</w:t>
            </w:r>
          </w:p>
          <w:p w:rsidR="00332A35" w:rsidRPr="00AF31B2" w:rsidRDefault="00332A35" w:rsidP="001A7365">
            <w:pPr>
              <w:widowControl w:val="0"/>
              <w:numPr>
                <w:ilvl w:val="0"/>
                <w:numId w:val="68"/>
              </w:numPr>
              <w:autoSpaceDE w:val="0"/>
              <w:snapToGrid w:val="0"/>
              <w:ind w:left="265" w:firstLine="9"/>
              <w:rPr>
                <w:rFonts w:ascii="Arial" w:eastAsia="Arial" w:hAnsi="Arial" w:cs="Arial"/>
                <w:sz w:val="20"/>
                <w:szCs w:val="20"/>
              </w:rPr>
            </w:pPr>
            <w:r w:rsidRPr="00AF31B2">
              <w:rPr>
                <w:rFonts w:ascii="Arial" w:eastAsia="Arial" w:hAnsi="Arial" w:cs="Arial"/>
                <w:sz w:val="20"/>
                <w:szCs w:val="20"/>
              </w:rPr>
              <w:t xml:space="preserve"> Zakres pomiaru cylindra od -12D do +12D lub większy, z dokładnością 0,12D i 0,25D.</w:t>
            </w:r>
          </w:p>
          <w:p w:rsidR="00332A35" w:rsidRPr="00AF31B2" w:rsidRDefault="00332A35" w:rsidP="001A7365">
            <w:pPr>
              <w:widowControl w:val="0"/>
              <w:numPr>
                <w:ilvl w:val="0"/>
                <w:numId w:val="68"/>
              </w:numPr>
              <w:autoSpaceDE w:val="0"/>
              <w:snapToGrid w:val="0"/>
              <w:ind w:left="265" w:firstLine="9"/>
              <w:rPr>
                <w:rFonts w:ascii="Arial" w:eastAsia="Arial" w:hAnsi="Arial" w:cs="Arial"/>
                <w:sz w:val="20"/>
                <w:szCs w:val="20"/>
              </w:rPr>
            </w:pPr>
            <w:r w:rsidRPr="00AF31B2">
              <w:rPr>
                <w:rFonts w:ascii="Arial" w:eastAsia="Arial" w:hAnsi="Arial" w:cs="Arial"/>
                <w:sz w:val="20"/>
                <w:szCs w:val="20"/>
              </w:rPr>
              <w:t>Pomiar osi cylindra od 0 do 180 stopni co 1 stopień.</w:t>
            </w:r>
          </w:p>
          <w:p w:rsidR="00332A35" w:rsidRPr="00AF31B2" w:rsidRDefault="00332A35" w:rsidP="001A7365">
            <w:pPr>
              <w:widowControl w:val="0"/>
              <w:numPr>
                <w:ilvl w:val="0"/>
                <w:numId w:val="68"/>
              </w:numPr>
              <w:autoSpaceDE w:val="0"/>
              <w:snapToGrid w:val="0"/>
              <w:ind w:left="265" w:firstLine="9"/>
              <w:rPr>
                <w:rFonts w:ascii="Arial" w:eastAsia="Arial" w:hAnsi="Arial" w:cs="Arial"/>
                <w:sz w:val="20"/>
                <w:szCs w:val="20"/>
              </w:rPr>
            </w:pPr>
            <w:r w:rsidRPr="00AF31B2">
              <w:rPr>
                <w:rFonts w:ascii="Arial" w:eastAsia="Arial" w:hAnsi="Arial" w:cs="Arial"/>
                <w:sz w:val="20"/>
                <w:szCs w:val="20"/>
              </w:rPr>
              <w:t xml:space="preserve">Możliwość przedstawienia wyniku dla soczewki </w:t>
            </w:r>
            <w:r w:rsidRPr="00AF31B2">
              <w:rPr>
                <w:rFonts w:ascii="Arial" w:eastAsia="Arial" w:hAnsi="Arial" w:cs="Arial"/>
                <w:sz w:val="20"/>
                <w:szCs w:val="20"/>
              </w:rPr>
              <w:lastRenderedPageBreak/>
              <w:t>oddalonej (pomiar od jej tylnej powierzchni) od szczytu rogówki (VD) w odległości 0mm, 12.00mm, 13.75mm.</w:t>
            </w:r>
          </w:p>
          <w:p w:rsidR="00332A35" w:rsidRPr="00AF31B2" w:rsidRDefault="00332A35" w:rsidP="00C84396">
            <w:pPr>
              <w:widowControl w:val="0"/>
              <w:numPr>
                <w:ilvl w:val="0"/>
                <w:numId w:val="68"/>
              </w:numPr>
              <w:tabs>
                <w:tab w:val="num" w:pos="265"/>
              </w:tabs>
              <w:autoSpaceDE w:val="0"/>
              <w:snapToGrid w:val="0"/>
              <w:ind w:left="265" w:firstLine="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F31B2">
              <w:rPr>
                <w:rFonts w:ascii="Arial" w:eastAsia="Arial" w:hAnsi="Arial" w:cs="Arial"/>
                <w:sz w:val="20"/>
                <w:szCs w:val="20"/>
              </w:rPr>
              <w:t>Pojedynczy pomiar refrakcji realizowany poprzez skanowanie układu optycznego oka wiązką w kształcie okręgu, w obszarze większym niż wielkość kołowa wiązki, fizyczne uśrednienie pojedynczego wyniku w obszarze pomiarowym.</w:t>
            </w:r>
          </w:p>
          <w:p w:rsidR="00332A35" w:rsidRPr="00AF31B2" w:rsidRDefault="00332A35" w:rsidP="00C84396">
            <w:pPr>
              <w:widowControl w:val="0"/>
              <w:numPr>
                <w:ilvl w:val="0"/>
                <w:numId w:val="68"/>
              </w:numPr>
              <w:tabs>
                <w:tab w:val="num" w:pos="265"/>
              </w:tabs>
              <w:autoSpaceDE w:val="0"/>
              <w:snapToGrid w:val="0"/>
              <w:ind w:left="265" w:firstLine="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F31B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Rozluźnianie akomodacji badanego poprzez ruch </w:t>
            </w:r>
            <w:proofErr w:type="spellStart"/>
            <w:r w:rsidRPr="00AF31B2">
              <w:rPr>
                <w:rFonts w:ascii="Arial" w:eastAsia="Arial" w:hAnsi="Arial" w:cs="Arial"/>
                <w:color w:val="000000"/>
                <w:sz w:val="20"/>
                <w:szCs w:val="20"/>
              </w:rPr>
              <w:t>optotypu</w:t>
            </w:r>
            <w:proofErr w:type="spellEnd"/>
            <w:r w:rsidRPr="00AF31B2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:rsidR="004B45CA" w:rsidRPr="00AF31B2" w:rsidRDefault="00332A35" w:rsidP="00C84396">
            <w:pPr>
              <w:spacing w:before="120" w:after="120"/>
              <w:ind w:left="132" w:right="131" w:firstLine="9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cyan"/>
                <w:lang w:eastAsia="zh-CN"/>
              </w:rPr>
            </w:pPr>
            <w:r w:rsidRPr="00AF31B2">
              <w:rPr>
                <w:rFonts w:ascii="Arial" w:eastAsia="Arial" w:hAnsi="Arial" w:cs="Arial"/>
                <w:color w:val="000000"/>
                <w:sz w:val="20"/>
                <w:szCs w:val="20"/>
              </w:rPr>
              <w:t>Funkcja pomiaru oka z soczewką wszczepioną (IOL).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Pr="00AF31B2" w:rsidRDefault="004B45CA" w:rsidP="00B2655F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cyan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Pr="00AF31B2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AF31B2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4B45CA" w:rsidTr="00B2655F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lastRenderedPageBreak/>
              <w:t>9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32A35" w:rsidRPr="00332A35" w:rsidRDefault="00332A35" w:rsidP="00C84396">
            <w:pPr>
              <w:widowControl w:val="0"/>
              <w:autoSpaceDE w:val="0"/>
              <w:snapToGrid w:val="0"/>
              <w:spacing w:before="120" w:after="100" w:afterAutospacing="1"/>
              <w:rPr>
                <w:rFonts w:ascii="Arial" w:eastAsia="Arial" w:hAnsi="Arial" w:cs="Arial"/>
                <w:sz w:val="20"/>
                <w:szCs w:val="20"/>
              </w:rPr>
            </w:pPr>
            <w:r w:rsidRPr="00332A35">
              <w:rPr>
                <w:rFonts w:ascii="Arial" w:eastAsia="Arial" w:hAnsi="Arial" w:cs="Arial"/>
                <w:sz w:val="20"/>
                <w:szCs w:val="20"/>
              </w:rPr>
              <w:t>Parametry keratometru:</w:t>
            </w:r>
          </w:p>
          <w:p w:rsidR="00332A35" w:rsidRPr="00332A35" w:rsidRDefault="00332A35" w:rsidP="00C84396">
            <w:pPr>
              <w:pStyle w:val="Akapitzlist"/>
              <w:widowControl w:val="0"/>
              <w:numPr>
                <w:ilvl w:val="0"/>
                <w:numId w:val="81"/>
              </w:numPr>
              <w:autoSpaceDE w:val="0"/>
              <w:snapToGrid w:val="0"/>
              <w:rPr>
                <w:rFonts w:ascii="Arial" w:eastAsia="Arial" w:hAnsi="Arial" w:cs="Arial"/>
                <w:sz w:val="20"/>
              </w:rPr>
            </w:pPr>
            <w:r w:rsidRPr="00332A35">
              <w:rPr>
                <w:rFonts w:ascii="Arial" w:eastAsia="Arial" w:hAnsi="Arial" w:cs="Arial"/>
                <w:sz w:val="20"/>
              </w:rPr>
              <w:t>Zakres pomiaru mocy rogówki od 67D do 26D  lub większy.</w:t>
            </w:r>
          </w:p>
          <w:p w:rsidR="00332A35" w:rsidRPr="00332A35" w:rsidRDefault="00332A35" w:rsidP="00C84396">
            <w:pPr>
              <w:pStyle w:val="Akapitzlist"/>
              <w:widowControl w:val="0"/>
              <w:numPr>
                <w:ilvl w:val="0"/>
                <w:numId w:val="81"/>
              </w:numPr>
              <w:autoSpaceDE w:val="0"/>
              <w:snapToGrid w:val="0"/>
              <w:rPr>
                <w:rFonts w:ascii="Arial" w:eastAsia="Arial" w:hAnsi="Arial" w:cs="Arial"/>
                <w:sz w:val="20"/>
              </w:rPr>
            </w:pPr>
            <w:r w:rsidRPr="00332A35">
              <w:rPr>
                <w:rFonts w:ascii="Arial" w:eastAsia="Arial" w:hAnsi="Arial" w:cs="Arial"/>
                <w:sz w:val="20"/>
              </w:rPr>
              <w:t>Zakres pomiaru mocy astygmatyzmu rogówki od -12D do +12D  lub większy.</w:t>
            </w:r>
          </w:p>
          <w:p w:rsidR="00332A35" w:rsidRPr="00332A35" w:rsidRDefault="00332A35" w:rsidP="00C84396">
            <w:pPr>
              <w:pStyle w:val="Akapitzlist"/>
              <w:widowControl w:val="0"/>
              <w:numPr>
                <w:ilvl w:val="0"/>
                <w:numId w:val="81"/>
              </w:numPr>
              <w:autoSpaceDE w:val="0"/>
              <w:snapToGrid w:val="0"/>
              <w:rPr>
                <w:rFonts w:ascii="Arial" w:eastAsia="Arial" w:hAnsi="Arial" w:cs="Arial"/>
                <w:sz w:val="20"/>
              </w:rPr>
            </w:pPr>
            <w:r w:rsidRPr="00332A35">
              <w:rPr>
                <w:rFonts w:ascii="Arial" w:eastAsia="Arial" w:hAnsi="Arial" w:cs="Arial"/>
                <w:sz w:val="20"/>
              </w:rPr>
              <w:t>Pomiar osi astygmatyzmu rogówki od 0 do 180 stopni co 1 stopień.</w:t>
            </w:r>
          </w:p>
          <w:p w:rsidR="004B45CA" w:rsidRPr="00332A35" w:rsidRDefault="00332A35" w:rsidP="00332A35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332A35">
              <w:rPr>
                <w:rFonts w:ascii="Arial" w:eastAsia="Arial" w:hAnsi="Arial" w:cs="Arial"/>
                <w:sz w:val="20"/>
                <w:szCs w:val="20"/>
              </w:rPr>
              <w:t>Możliwość pomiaru średnicy źrenicy, rogówki, itp.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B2655F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32A35" w:rsidRPr="00332A35" w:rsidRDefault="00332A35" w:rsidP="00C84396">
            <w:pPr>
              <w:widowControl w:val="0"/>
              <w:autoSpaceDE w:val="0"/>
              <w:snapToGrid w:val="0"/>
              <w:spacing w:before="120" w:after="120"/>
              <w:ind w:left="274"/>
              <w:rPr>
                <w:rFonts w:ascii="Arial" w:eastAsia="Arial" w:hAnsi="Arial" w:cs="Arial"/>
                <w:sz w:val="20"/>
                <w:szCs w:val="20"/>
              </w:rPr>
            </w:pPr>
            <w:r w:rsidRPr="00332A35">
              <w:rPr>
                <w:rFonts w:ascii="Arial" w:eastAsia="Arial" w:hAnsi="Arial" w:cs="Arial"/>
                <w:sz w:val="20"/>
                <w:szCs w:val="20"/>
              </w:rPr>
              <w:t>Parametry tonometru:</w:t>
            </w:r>
          </w:p>
          <w:p w:rsidR="00332A35" w:rsidRPr="00332A35" w:rsidRDefault="00332A35" w:rsidP="00C84396">
            <w:pPr>
              <w:widowControl w:val="0"/>
              <w:numPr>
                <w:ilvl w:val="0"/>
                <w:numId w:val="69"/>
              </w:numPr>
              <w:tabs>
                <w:tab w:val="num" w:pos="416"/>
              </w:tabs>
              <w:autoSpaceDE w:val="0"/>
              <w:snapToGrid w:val="0"/>
              <w:ind w:left="265" w:firstLine="9"/>
              <w:rPr>
                <w:rFonts w:ascii="Arial" w:eastAsia="Arial" w:hAnsi="Arial" w:cs="Arial"/>
                <w:sz w:val="20"/>
                <w:szCs w:val="20"/>
              </w:rPr>
            </w:pPr>
            <w:r w:rsidRPr="00332A35">
              <w:rPr>
                <w:rFonts w:ascii="Arial" w:eastAsia="Arial" w:hAnsi="Arial" w:cs="Arial"/>
                <w:sz w:val="20"/>
                <w:szCs w:val="20"/>
              </w:rPr>
              <w:t>Dokładność pomiaru max. 1 mmHg</w:t>
            </w:r>
          </w:p>
          <w:p w:rsidR="00332A35" w:rsidRPr="00332A35" w:rsidRDefault="00332A35" w:rsidP="006E4661">
            <w:pPr>
              <w:widowControl w:val="0"/>
              <w:numPr>
                <w:ilvl w:val="0"/>
                <w:numId w:val="70"/>
              </w:numPr>
              <w:autoSpaceDE w:val="0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332A35">
              <w:rPr>
                <w:rFonts w:ascii="Arial" w:eastAsia="Arial" w:hAnsi="Arial" w:cs="Arial"/>
                <w:sz w:val="20"/>
                <w:szCs w:val="20"/>
              </w:rPr>
              <w:t>Zakres pomiaru od 1 mmHg do 60 mmHg.</w:t>
            </w:r>
          </w:p>
          <w:p w:rsidR="004B45CA" w:rsidRPr="00332A35" w:rsidRDefault="00332A35" w:rsidP="00332A35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332A35">
              <w:rPr>
                <w:rFonts w:ascii="Arial" w:eastAsia="Arial" w:hAnsi="Arial" w:cs="Arial"/>
                <w:sz w:val="20"/>
                <w:szCs w:val="20"/>
              </w:rPr>
              <w:t>elektroniczna blokada zabezpieczająca przed dotknięciem oka.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B2655F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32A35" w:rsidRPr="00332A35" w:rsidRDefault="00332A35" w:rsidP="00C84396">
            <w:pPr>
              <w:widowControl w:val="0"/>
              <w:autoSpaceDE w:val="0"/>
              <w:snapToGrid w:val="0"/>
              <w:spacing w:before="120" w:after="120"/>
              <w:ind w:left="274"/>
              <w:rPr>
                <w:rFonts w:ascii="Arial" w:eastAsia="Arial" w:hAnsi="Arial" w:cs="Arial"/>
                <w:sz w:val="20"/>
                <w:szCs w:val="20"/>
              </w:rPr>
            </w:pPr>
            <w:r w:rsidRPr="00332A35">
              <w:rPr>
                <w:rFonts w:ascii="Arial" w:eastAsia="Arial" w:hAnsi="Arial" w:cs="Arial"/>
                <w:sz w:val="20"/>
                <w:szCs w:val="20"/>
              </w:rPr>
              <w:t xml:space="preserve">Parametry </w:t>
            </w:r>
            <w:proofErr w:type="spellStart"/>
            <w:r w:rsidRPr="00332A35">
              <w:rPr>
                <w:rFonts w:ascii="Arial" w:eastAsia="Arial" w:hAnsi="Arial" w:cs="Arial"/>
                <w:sz w:val="20"/>
                <w:szCs w:val="20"/>
              </w:rPr>
              <w:t>pachymetru</w:t>
            </w:r>
            <w:proofErr w:type="spellEnd"/>
            <w:r w:rsidRPr="00332A35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332A35" w:rsidRPr="00332A35" w:rsidRDefault="00332A35" w:rsidP="00C84396">
            <w:pPr>
              <w:widowControl w:val="0"/>
              <w:numPr>
                <w:ilvl w:val="0"/>
                <w:numId w:val="71"/>
              </w:numPr>
              <w:tabs>
                <w:tab w:val="num" w:pos="265"/>
              </w:tabs>
              <w:autoSpaceDE w:val="0"/>
              <w:snapToGrid w:val="0"/>
              <w:ind w:left="274" w:firstLine="0"/>
              <w:rPr>
                <w:rFonts w:ascii="Arial" w:eastAsia="Arial" w:hAnsi="Arial" w:cs="Arial"/>
                <w:sz w:val="20"/>
                <w:szCs w:val="20"/>
              </w:rPr>
            </w:pPr>
            <w:r w:rsidRPr="00332A35">
              <w:rPr>
                <w:rFonts w:ascii="Arial" w:eastAsia="Arial" w:hAnsi="Arial" w:cs="Arial"/>
                <w:sz w:val="20"/>
                <w:szCs w:val="20"/>
              </w:rPr>
              <w:t xml:space="preserve">dokładność pomiaru 1 </w:t>
            </w:r>
            <w:proofErr w:type="spellStart"/>
            <w:r w:rsidRPr="00332A35">
              <w:rPr>
                <w:rFonts w:ascii="Arial" w:eastAsia="Arial" w:hAnsi="Arial" w:cs="Arial"/>
                <w:sz w:val="20"/>
                <w:szCs w:val="20"/>
              </w:rPr>
              <w:t>μm</w:t>
            </w:r>
            <w:proofErr w:type="spellEnd"/>
          </w:p>
          <w:p w:rsidR="00332A35" w:rsidRPr="00332A35" w:rsidRDefault="00332A35" w:rsidP="00C84396">
            <w:pPr>
              <w:widowControl w:val="0"/>
              <w:numPr>
                <w:ilvl w:val="0"/>
                <w:numId w:val="71"/>
              </w:numPr>
              <w:tabs>
                <w:tab w:val="num" w:pos="265"/>
              </w:tabs>
              <w:autoSpaceDE w:val="0"/>
              <w:snapToGrid w:val="0"/>
              <w:ind w:left="274" w:firstLine="0"/>
              <w:rPr>
                <w:rFonts w:ascii="Arial" w:eastAsia="Arial" w:hAnsi="Arial" w:cs="Arial"/>
                <w:sz w:val="20"/>
                <w:szCs w:val="20"/>
              </w:rPr>
            </w:pPr>
            <w:r w:rsidRPr="00332A35">
              <w:rPr>
                <w:rFonts w:ascii="Arial" w:eastAsia="Arial" w:hAnsi="Arial" w:cs="Arial"/>
                <w:sz w:val="20"/>
                <w:szCs w:val="20"/>
              </w:rPr>
              <w:t xml:space="preserve">Zakres pomiaru od 400 </w:t>
            </w:r>
            <w:proofErr w:type="spellStart"/>
            <w:r w:rsidRPr="00332A35">
              <w:rPr>
                <w:rFonts w:ascii="Arial" w:eastAsia="Arial" w:hAnsi="Arial" w:cs="Arial"/>
                <w:sz w:val="20"/>
                <w:szCs w:val="20"/>
              </w:rPr>
              <w:t>μm</w:t>
            </w:r>
            <w:proofErr w:type="spellEnd"/>
            <w:r w:rsidRPr="00332A35">
              <w:rPr>
                <w:rFonts w:ascii="Arial" w:eastAsia="Arial" w:hAnsi="Arial" w:cs="Arial"/>
                <w:sz w:val="20"/>
                <w:szCs w:val="20"/>
              </w:rPr>
              <w:t xml:space="preserve"> do 750 </w:t>
            </w:r>
            <w:proofErr w:type="spellStart"/>
            <w:r w:rsidRPr="00332A35">
              <w:rPr>
                <w:rFonts w:ascii="Arial" w:eastAsia="Arial" w:hAnsi="Arial" w:cs="Arial"/>
                <w:sz w:val="20"/>
                <w:szCs w:val="20"/>
              </w:rPr>
              <w:t>μm</w:t>
            </w:r>
            <w:proofErr w:type="spellEnd"/>
          </w:p>
          <w:p w:rsidR="004B45CA" w:rsidRPr="00332A35" w:rsidRDefault="00332A35" w:rsidP="00332A35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332A35">
              <w:rPr>
                <w:rFonts w:ascii="Arial" w:eastAsia="Arial" w:hAnsi="Arial" w:cs="Arial"/>
                <w:sz w:val="20"/>
                <w:szCs w:val="20"/>
              </w:rPr>
              <w:t>elektroniczna blokada zabezpieczająca przed dotknięciem oka.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B2655F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45CA" w:rsidRPr="00332A35" w:rsidRDefault="00332A35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332A35">
              <w:rPr>
                <w:rFonts w:ascii="Arial" w:eastAsia="Arial" w:hAnsi="Arial" w:cs="Arial"/>
                <w:sz w:val="20"/>
                <w:szCs w:val="20"/>
              </w:rPr>
              <w:t>Kalkulacja ciśnienia wewnątrzgałkowego względem grubości rogówki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32A35" w:rsidTr="00B2655F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32A35" w:rsidRDefault="00332A35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32A35" w:rsidRPr="00332A35" w:rsidRDefault="00332A35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eastAsia="Arial" w:hAnsi="Arial" w:cs="Arial"/>
                <w:sz w:val="20"/>
                <w:szCs w:val="20"/>
              </w:rPr>
            </w:pPr>
            <w:r w:rsidRPr="00332A35">
              <w:rPr>
                <w:rFonts w:ascii="Arial" w:eastAsia="Arial" w:hAnsi="Arial" w:cs="Arial"/>
                <w:sz w:val="20"/>
                <w:szCs w:val="20"/>
              </w:rPr>
              <w:t>Stolik z blatem elektrycznie regulowany góra – dół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32A35" w:rsidRDefault="00332A35" w:rsidP="00B2655F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332A35" w:rsidRDefault="00332A35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5CA" w:rsidRPr="009A3F96" w:rsidTr="00B2655F">
        <w:trPr>
          <w:trHeight w:val="624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4B45CA" w:rsidRPr="009A3F96" w:rsidRDefault="00332A35" w:rsidP="00B2655F">
            <w:pPr>
              <w:jc w:val="center"/>
              <w:textAlignment w:val="baseline"/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V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4B45CA" w:rsidRPr="009A3F96" w:rsidRDefault="004B45CA" w:rsidP="00B2655F">
            <w:pPr>
              <w:ind w:left="132" w:right="131"/>
              <w:jc w:val="both"/>
              <w:textAlignment w:val="baseline"/>
              <w:rPr>
                <w:rFonts w:ascii="Arial" w:hAnsi="Arial" w:cs="Arial"/>
                <w:b/>
                <w:i/>
                <w:kern w:val="2"/>
                <w:sz w:val="20"/>
                <w:szCs w:val="20"/>
                <w:lang w:eastAsia="zh-CN"/>
              </w:rPr>
            </w:pPr>
            <w:r w:rsidRPr="009A3F96">
              <w:rPr>
                <w:rFonts w:ascii="Arial" w:hAnsi="Arial" w:cs="Arial"/>
                <w:b/>
                <w:i/>
                <w:kern w:val="2"/>
                <w:sz w:val="20"/>
                <w:szCs w:val="20"/>
                <w:lang w:eastAsia="zh-CN"/>
              </w:rPr>
              <w:t>INNE: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4B45CA" w:rsidRPr="009A3F96" w:rsidRDefault="004B45CA" w:rsidP="00B2655F">
            <w:pPr>
              <w:jc w:val="center"/>
              <w:textAlignment w:val="baseline"/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9D9D9"/>
            <w:vAlign w:val="center"/>
          </w:tcPr>
          <w:p w:rsidR="004B45CA" w:rsidRPr="009A3F96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</w:pPr>
          </w:p>
        </w:tc>
      </w:tr>
      <w:tr w:rsidR="004B45CA" w:rsidRPr="009A3F96" w:rsidTr="00B2655F">
        <w:trPr>
          <w:trHeight w:val="271"/>
        </w:trPr>
        <w:tc>
          <w:tcPr>
            <w:tcW w:w="5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Pr="009A3F96" w:rsidRDefault="004B45CA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9A3F96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Pr="009A3F96" w:rsidRDefault="004B45CA" w:rsidP="00B2655F">
            <w:pPr>
              <w:spacing w:before="120" w:after="120"/>
              <w:ind w:left="132" w:right="131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9A3F96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Gwarancja zapewniona przez serwis 24 miesiące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Pr="009A3F96" w:rsidRDefault="004B45CA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  <w:p w:rsidR="004B45CA" w:rsidRPr="009A3F96" w:rsidRDefault="004B45CA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Pr="009A3F96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9A3F96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B2655F">
        <w:trPr>
          <w:trHeight w:val="528"/>
        </w:trPr>
        <w:tc>
          <w:tcPr>
            <w:tcW w:w="57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spacing w:before="120" w:after="120"/>
              <w:ind w:left="132" w:right="131"/>
              <w:textAlignment w:val="baseline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zh-CN"/>
              </w:rPr>
              <w:t>Gwarancja zapewniona przez serwis 36 miesięcy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  <w:t>10 pkt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  <w:t>KRYTERIUM</w:t>
            </w:r>
          </w:p>
        </w:tc>
      </w:tr>
      <w:tr w:rsidR="004B45CA" w:rsidTr="00B2655F">
        <w:trPr>
          <w:trHeight w:val="52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Instrukcja w j. polskim (należy dostarczyć wraz z aparatem) w wersji papierowej oraz elektronicznej.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B2655F">
        <w:trPr>
          <w:trHeight w:val="52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Paszport techniczny z wykazem (danymi teleadresowymi) autoryzowanych serwisów na terenie Polski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A19BA" w:rsidTr="0037295B">
        <w:trPr>
          <w:trHeight w:val="528"/>
        </w:trPr>
        <w:tc>
          <w:tcPr>
            <w:tcW w:w="577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DA19BA" w:rsidRDefault="00DA19BA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A19BA" w:rsidRDefault="00DA19BA" w:rsidP="00B2655F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Zapewnienie części zamiennych przez okres 5 lat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A19BA" w:rsidRDefault="00DA19BA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DA19BA" w:rsidRDefault="00DA19B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A19BA" w:rsidTr="0037295B">
        <w:trPr>
          <w:trHeight w:val="528"/>
        </w:trPr>
        <w:tc>
          <w:tcPr>
            <w:tcW w:w="57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A19BA" w:rsidRDefault="00DA19BA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A19BA" w:rsidRDefault="00DA19BA" w:rsidP="00B2655F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DA19BA"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zh-CN"/>
              </w:rPr>
              <w:t>Zapewnienie części zamiennych przez okres 10 lat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A19BA" w:rsidRDefault="00DA19BA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  <w:t>10 pkt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DA19BA" w:rsidRDefault="00DA19B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  <w:t>KRYTERIUM</w:t>
            </w:r>
          </w:p>
        </w:tc>
      </w:tr>
      <w:tr w:rsidR="004B45CA" w:rsidTr="00B2655F">
        <w:trPr>
          <w:trHeight w:val="52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spacing w:before="240" w:after="120"/>
              <w:ind w:left="132" w:right="131"/>
              <w:jc w:val="both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Certyfikat CE na aparat (należy dostarczyć wraz z aparatem)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B2655F">
        <w:trPr>
          <w:trHeight w:val="744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4B45CA" w:rsidRDefault="004B45CA" w:rsidP="00332A35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Szk</w:t>
            </w:r>
            <w:r w:rsidR="00332A35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olenie stanowiskowe personelu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 xml:space="preserve"> potwierdz</w:t>
            </w:r>
            <w:r w:rsidR="00332A35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one stosownym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 xml:space="preserve"> Certyfikatem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B2655F">
        <w:trPr>
          <w:trHeight w:val="52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lastRenderedPageBreak/>
              <w:t>7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332A35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dostawy do</w:t>
            </w:r>
            <w:r w:rsidR="00332A35">
              <w:rPr>
                <w:rFonts w:ascii="Arial" w:hAnsi="Arial" w:cs="Arial"/>
                <w:sz w:val="20"/>
                <w:szCs w:val="20"/>
              </w:rPr>
              <w:t xml:space="preserve"> …….. dni </w:t>
            </w:r>
            <w:r>
              <w:rPr>
                <w:rFonts w:ascii="Arial" w:hAnsi="Arial" w:cs="Arial"/>
                <w:sz w:val="20"/>
                <w:szCs w:val="20"/>
              </w:rPr>
              <w:t xml:space="preserve"> od daty zawarcia umowy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B2655F">
        <w:trPr>
          <w:trHeight w:val="528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 xml:space="preserve"> 8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Reakcja serwisu ( wizyta / diagnostyka w siedzibie Zamawiającego) do 48 h od zgłoszenia awarii w dni robocze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B2655F">
        <w:trPr>
          <w:trHeight w:val="528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Reakcja serwisu ( wizyta / diagnostyka w siedzibie Zamawiającego) do 24 h od zgłoszenia awarii w dni robocze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DA19BA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  <w:t>10</w:t>
            </w:r>
            <w:r w:rsidR="004B45CA"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  <w:t xml:space="preserve"> pkt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  <w:t>KRYTERIUM</w:t>
            </w:r>
          </w:p>
        </w:tc>
      </w:tr>
      <w:tr w:rsidR="004B45CA" w:rsidRPr="00DA19BA" w:rsidTr="00B2655F">
        <w:trPr>
          <w:trHeight w:val="52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45CA" w:rsidRPr="00DA19BA" w:rsidRDefault="004B45CA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DA19BA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FFFFFF"/>
            <w:vAlign w:val="center"/>
          </w:tcPr>
          <w:p w:rsidR="004B45CA" w:rsidRPr="00DA19BA" w:rsidRDefault="004B45CA" w:rsidP="00B2655F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A19BA">
              <w:rPr>
                <w:rFonts w:ascii="Arial" w:hAnsi="Arial" w:cs="Arial"/>
                <w:sz w:val="20"/>
                <w:szCs w:val="20"/>
              </w:rPr>
              <w:t xml:space="preserve">Zapewnienie aparatu zastępczego od 5 dnia od zgłoszenia awarii oraz każdorazowo w przypadku zabrania aparatu </w:t>
            </w:r>
            <w:r w:rsidRPr="00DA19BA">
              <w:rPr>
                <w:rFonts w:ascii="Arial" w:hAnsi="Arial" w:cs="Arial"/>
                <w:sz w:val="20"/>
                <w:szCs w:val="20"/>
              </w:rPr>
              <w:br/>
              <w:t>z siedziby Zamawiającego.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Pr="00DA19BA" w:rsidRDefault="004B45CA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Pr="00DA19BA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DA19BA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</w:tbl>
    <w:p w:rsidR="004B45CA" w:rsidRDefault="004B45CA" w:rsidP="004B45CA">
      <w:pPr>
        <w:tabs>
          <w:tab w:val="left" w:pos="1302"/>
        </w:tabs>
        <w:spacing w:before="120" w:line="276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UWAGA:</w:t>
      </w:r>
    </w:p>
    <w:p w:rsidR="004B45CA" w:rsidRDefault="004B45CA" w:rsidP="004B45CA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*Wykonawca potwierdza wymagany parametr: TAK / NIE</w:t>
      </w:r>
    </w:p>
    <w:p w:rsidR="004B45CA" w:rsidRDefault="004B45CA" w:rsidP="004B45CA">
      <w:pPr>
        <w:tabs>
          <w:tab w:val="left" w:pos="1302"/>
        </w:tabs>
        <w:spacing w:before="120" w:line="276" w:lineRule="auto"/>
        <w:jc w:val="both"/>
        <w:rPr>
          <w:rFonts w:ascii="Arial" w:hAnsi="Arial" w:cs="Arial"/>
          <w:sz w:val="20"/>
          <w:szCs w:val="20"/>
          <w:u w:val="single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**Na potwierdzenie parametrów </w:t>
      </w:r>
      <w:r>
        <w:rPr>
          <w:rFonts w:ascii="Arial" w:hAnsi="Arial" w:cs="Arial"/>
          <w:b/>
          <w:sz w:val="20"/>
          <w:szCs w:val="20"/>
          <w:u w:val="single"/>
        </w:rPr>
        <w:t>wymaganych,</w:t>
      </w:r>
      <w:r>
        <w:rPr>
          <w:rFonts w:ascii="Arial" w:hAnsi="Arial" w:cs="Arial"/>
          <w:sz w:val="20"/>
          <w:szCs w:val="20"/>
        </w:rPr>
        <w:t xml:space="preserve"> Wykonawca </w:t>
      </w:r>
      <w:r>
        <w:rPr>
          <w:rFonts w:ascii="Arial" w:hAnsi="Arial" w:cs="Arial"/>
          <w:b/>
          <w:sz w:val="20"/>
          <w:szCs w:val="20"/>
          <w:u w:val="single"/>
        </w:rPr>
        <w:t>wraz z OFERTĄ</w:t>
      </w:r>
      <w:r>
        <w:rPr>
          <w:rFonts w:ascii="Arial" w:hAnsi="Arial" w:cs="Arial"/>
          <w:sz w:val="20"/>
          <w:szCs w:val="20"/>
        </w:rPr>
        <w:t xml:space="preserve"> składa dokument potwierdzający te parametry oraz wskazuje stronę w tym dokumencie, na której dany parametr jest opisany. Przedstawione dokumenty muszą być sporządzone przez producenta. Jakiekolwiek odręczne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dopiski, uzupełnienia do dokumentów</w:t>
      </w:r>
      <w:r>
        <w:rPr>
          <w:rFonts w:ascii="Arial" w:hAnsi="Arial" w:cs="Arial"/>
          <w:sz w:val="20"/>
          <w:szCs w:val="20"/>
          <w:u w:val="single"/>
          <w:shd w:val="clear" w:color="auto" w:fill="FFFFFF"/>
        </w:rPr>
        <w:t xml:space="preserve"> nie będą brane pod uwagę przez Zamawiającego przy ocenie OFERTY.</w:t>
      </w:r>
    </w:p>
    <w:p w:rsidR="004B45CA" w:rsidRDefault="004B45CA" w:rsidP="004B45CA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dopuszcza, aby dokumenty potwierdzające parametry minimalne i dodatkowo oceniane były sporządzone przez autoryzowanego przedstawiciela / dystrybutora.</w:t>
      </w:r>
    </w:p>
    <w:p w:rsidR="004B45CA" w:rsidRDefault="004B45CA" w:rsidP="004B45CA">
      <w:pPr>
        <w:tabs>
          <w:tab w:val="left" w:pos="1302"/>
        </w:tabs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**Na potwierdzenie parametrów określonych w Tabeli w  Punkcie </w:t>
      </w:r>
      <w:r w:rsidR="009E74D7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ppkt</w:t>
      </w:r>
      <w:proofErr w:type="spellEnd"/>
      <w:r>
        <w:rPr>
          <w:rFonts w:ascii="Arial" w:hAnsi="Arial" w:cs="Arial"/>
          <w:sz w:val="20"/>
          <w:szCs w:val="20"/>
        </w:rPr>
        <w:t xml:space="preserve"> 4; 6; 7</w:t>
      </w:r>
      <w:r w:rsidR="009E74D7">
        <w:rPr>
          <w:rFonts w:ascii="Arial" w:hAnsi="Arial" w:cs="Arial"/>
          <w:sz w:val="20"/>
          <w:szCs w:val="20"/>
        </w:rPr>
        <w:t>; 8</w:t>
      </w:r>
      <w:r>
        <w:rPr>
          <w:rFonts w:ascii="Arial" w:hAnsi="Arial" w:cs="Arial"/>
          <w:sz w:val="20"/>
          <w:szCs w:val="20"/>
        </w:rPr>
        <w:t xml:space="preserve"> i 9  Wykonawca </w:t>
      </w:r>
      <w:r>
        <w:rPr>
          <w:rFonts w:ascii="Arial" w:hAnsi="Arial" w:cs="Arial"/>
          <w:b/>
          <w:sz w:val="20"/>
          <w:szCs w:val="20"/>
          <w:u w:val="single"/>
        </w:rPr>
        <w:t xml:space="preserve">wraz </w:t>
      </w:r>
      <w:r>
        <w:rPr>
          <w:rFonts w:ascii="Arial" w:hAnsi="Arial" w:cs="Arial"/>
          <w:b/>
          <w:sz w:val="20"/>
          <w:szCs w:val="20"/>
          <w:u w:val="single"/>
        </w:rPr>
        <w:br/>
        <w:t>z OFERTĄ</w:t>
      </w:r>
      <w:r>
        <w:rPr>
          <w:rFonts w:ascii="Arial" w:hAnsi="Arial" w:cs="Arial"/>
          <w:sz w:val="20"/>
          <w:szCs w:val="20"/>
        </w:rPr>
        <w:t xml:space="preserve"> składa Oświadczenie.</w:t>
      </w:r>
    </w:p>
    <w:p w:rsidR="004B45CA" w:rsidRDefault="004B45CA" w:rsidP="004B45CA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4B45CA" w:rsidRDefault="004B45CA" w:rsidP="004B45CA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Oświadczam,</w:t>
      </w:r>
      <w:r>
        <w:rPr>
          <w:rFonts w:ascii="Arial" w:hAnsi="Arial" w:cs="Arial"/>
          <w:sz w:val="20"/>
          <w:szCs w:val="20"/>
          <w:lang w:eastAsia="pl-PL"/>
        </w:rPr>
        <w:t xml:space="preserve"> że oferowany przedmiot zamówienia posiada w/w parametry, jest kompletny i do jego funkcjonowania nie jest potrzebny zakup dodatkowych elementów.</w:t>
      </w:r>
    </w:p>
    <w:p w:rsidR="004B45CA" w:rsidRDefault="004B45CA" w:rsidP="004B45CA">
      <w:pPr>
        <w:spacing w:before="12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Oświadczam, </w:t>
      </w:r>
      <w:r>
        <w:rPr>
          <w:rFonts w:ascii="Arial" w:hAnsi="Arial" w:cs="Arial"/>
          <w:sz w:val="20"/>
          <w:szCs w:val="20"/>
          <w:lang w:eastAsia="pl-PL"/>
        </w:rPr>
        <w:t xml:space="preserve">że oferowany </w:t>
      </w:r>
      <w:proofErr w:type="spellStart"/>
      <w:r w:rsidR="009E74D7">
        <w:rPr>
          <w:rFonts w:ascii="Arial" w:hAnsi="Arial" w:cs="Arial"/>
          <w:sz w:val="20"/>
          <w:szCs w:val="20"/>
        </w:rPr>
        <w:t>autokeratorefraktometr</w:t>
      </w:r>
      <w:proofErr w:type="spellEnd"/>
      <w:r w:rsidR="009E74D7" w:rsidRPr="009E74D7">
        <w:rPr>
          <w:rFonts w:ascii="Arial" w:hAnsi="Arial" w:cs="Arial"/>
          <w:sz w:val="20"/>
          <w:szCs w:val="20"/>
        </w:rPr>
        <w:t xml:space="preserve"> z  tonometrem i </w:t>
      </w:r>
      <w:proofErr w:type="spellStart"/>
      <w:r w:rsidR="009E74D7" w:rsidRPr="009E74D7">
        <w:rPr>
          <w:rFonts w:ascii="Arial" w:hAnsi="Arial" w:cs="Arial"/>
          <w:sz w:val="20"/>
          <w:szCs w:val="20"/>
        </w:rPr>
        <w:t>pachymetrem</w:t>
      </w:r>
      <w:proofErr w:type="spellEnd"/>
      <w:r w:rsidR="009E74D7" w:rsidRPr="001875D2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>jest fabrycznie nowy i nie był urządzeniem demonstracyjnym i powystawowym.</w:t>
      </w:r>
    </w:p>
    <w:p w:rsidR="004B45CA" w:rsidRDefault="004B45CA" w:rsidP="004B45CA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4B45CA" w:rsidRDefault="004B45CA" w:rsidP="004B45CA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4B45CA" w:rsidRDefault="004B45CA" w:rsidP="004B45CA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4B45CA" w:rsidRDefault="004B45CA" w:rsidP="004B45CA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 dnia ____________2024r.</w:t>
      </w:r>
    </w:p>
    <w:p w:rsidR="004B45CA" w:rsidRDefault="004B45CA" w:rsidP="004B45CA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4B45CA" w:rsidRDefault="004B45CA" w:rsidP="004B45CA">
      <w:pPr>
        <w:spacing w:line="276" w:lineRule="auto"/>
        <w:ind w:left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  <w:t xml:space="preserve">       ( podpis osoby/osób uprawnionej/uprawnionych</w:t>
      </w:r>
      <w:r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                            do reprezentowania Wykonawcy)</w:t>
      </w:r>
    </w:p>
    <w:p w:rsidR="004B45CA" w:rsidRDefault="004B45CA" w:rsidP="001F62EC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  <w:sectPr w:rsidR="004B45CA" w:rsidSect="004B45CA">
          <w:pgSz w:w="11906" w:h="16838"/>
          <w:pgMar w:top="1247" w:right="992" w:bottom="992" w:left="1134" w:header="425" w:footer="227" w:gutter="0"/>
          <w:cols w:space="708"/>
          <w:formProt w:val="0"/>
          <w:docGrid w:linePitch="360"/>
        </w:sectPr>
      </w:pPr>
    </w:p>
    <w:p w:rsidR="004B45CA" w:rsidRDefault="004B45CA" w:rsidP="001F62EC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</w:p>
    <w:p w:rsidR="001F62EC" w:rsidRDefault="001F62EC" w:rsidP="001F62EC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3 B </w:t>
      </w:r>
    </w:p>
    <w:p w:rsidR="001F62EC" w:rsidRDefault="001F62EC" w:rsidP="001F62EC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</w:p>
    <w:p w:rsidR="001F62EC" w:rsidRDefault="001F62EC" w:rsidP="001F62E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</w:t>
      </w:r>
    </w:p>
    <w:p w:rsidR="001F62EC" w:rsidRDefault="001F62EC" w:rsidP="001F62EC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PARAMETRÓW TECHNICZNYCH DODATKOWO PUNKTOWANYCH</w:t>
      </w:r>
    </w:p>
    <w:p w:rsidR="001F62EC" w:rsidRDefault="001F62EC" w:rsidP="001F62E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875D2" w:rsidRPr="001875D2">
        <w:rPr>
          <w:rFonts w:ascii="Arial" w:hAnsi="Arial" w:cs="Arial"/>
          <w:b/>
          <w:sz w:val="22"/>
          <w:szCs w:val="22"/>
        </w:rPr>
        <w:t xml:space="preserve">AUTOKERATOREFRAKTOMETR </w:t>
      </w:r>
      <w:r w:rsidR="001875D2">
        <w:rPr>
          <w:rFonts w:ascii="Arial" w:hAnsi="Arial" w:cs="Arial"/>
          <w:b/>
          <w:sz w:val="22"/>
          <w:szCs w:val="22"/>
        </w:rPr>
        <w:t xml:space="preserve"> </w:t>
      </w:r>
      <w:r w:rsidR="001875D2" w:rsidRPr="001875D2">
        <w:rPr>
          <w:rFonts w:ascii="Arial" w:hAnsi="Arial" w:cs="Arial"/>
          <w:b/>
          <w:sz w:val="22"/>
          <w:szCs w:val="22"/>
        </w:rPr>
        <w:t xml:space="preserve">Z </w:t>
      </w:r>
      <w:r w:rsidR="001875D2">
        <w:rPr>
          <w:rFonts w:ascii="Arial" w:hAnsi="Arial" w:cs="Arial"/>
          <w:b/>
          <w:sz w:val="22"/>
          <w:szCs w:val="22"/>
        </w:rPr>
        <w:t xml:space="preserve"> </w:t>
      </w:r>
      <w:r w:rsidR="001875D2" w:rsidRPr="001875D2">
        <w:rPr>
          <w:rFonts w:ascii="Arial" w:hAnsi="Arial" w:cs="Arial"/>
          <w:b/>
          <w:sz w:val="22"/>
          <w:szCs w:val="22"/>
        </w:rPr>
        <w:t>TONOMETREM I PACHYMETREM</w:t>
      </w:r>
      <w:r w:rsidR="001875D2" w:rsidRPr="001875D2">
        <w:rPr>
          <w:rFonts w:ascii="Arial" w:hAnsi="Arial" w:cs="Arial"/>
          <w:b/>
          <w:i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–  </w:t>
      </w:r>
    </w:p>
    <w:p w:rsidR="001F62EC" w:rsidRDefault="001F62EC" w:rsidP="001F62E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F62EC" w:rsidRDefault="001F62EC" w:rsidP="001F62EC">
      <w:pPr>
        <w:spacing w:line="276" w:lineRule="auto"/>
        <w:ind w:left="9360"/>
        <w:rPr>
          <w:rFonts w:ascii="Arial" w:hAnsi="Arial" w:cs="Arial"/>
          <w:sz w:val="16"/>
          <w:szCs w:val="16"/>
        </w:rPr>
      </w:pPr>
    </w:p>
    <w:tbl>
      <w:tblPr>
        <w:tblW w:w="14680" w:type="dxa"/>
        <w:tblInd w:w="-113" w:type="dxa"/>
        <w:tblLayout w:type="fixed"/>
        <w:tblLook w:val="00A0" w:firstRow="1" w:lastRow="0" w:firstColumn="1" w:lastColumn="0" w:noHBand="0" w:noVBand="0"/>
      </w:tblPr>
      <w:tblGrid>
        <w:gridCol w:w="913"/>
        <w:gridCol w:w="8665"/>
        <w:gridCol w:w="1983"/>
        <w:gridCol w:w="3119"/>
      </w:tblGrid>
      <w:tr w:rsidR="001F62EC" w:rsidTr="0020654F">
        <w:trPr>
          <w:trHeight w:val="514"/>
          <w:tblHeader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EC" w:rsidRDefault="001F62EC" w:rsidP="00B2655F">
            <w:pPr>
              <w:pStyle w:val="Standard"/>
              <w:keepNext/>
              <w:spacing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EC" w:rsidRDefault="001F62EC" w:rsidP="00B2655F">
            <w:pPr>
              <w:pStyle w:val="Standard"/>
              <w:keepNext/>
              <w:spacing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PARAMETRY I WARUNKI TECHNICZNE DODATKOWO OCENIANE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1F62EC" w:rsidRDefault="001F62EC" w:rsidP="00B2655F">
            <w:pPr>
              <w:pStyle w:val="Standard"/>
              <w:keepNext/>
              <w:spacing w:before="120" w:after="120"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NR STRONY**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EC" w:rsidRDefault="001F62EC" w:rsidP="00B2655F">
            <w:pPr>
              <w:pStyle w:val="Standard"/>
              <w:keepNext/>
              <w:spacing w:before="120" w:after="120"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PARAMETRY OFEROWANE*</w:t>
            </w:r>
          </w:p>
        </w:tc>
      </w:tr>
      <w:tr w:rsidR="001F62EC" w:rsidTr="0020654F">
        <w:trPr>
          <w:trHeight w:val="3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EC" w:rsidRPr="0020654F" w:rsidRDefault="001F62EC" w:rsidP="00B2655F">
            <w:pPr>
              <w:pStyle w:val="Standard"/>
              <w:suppressAutoHyphens w:val="0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0654F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EC" w:rsidRPr="0020654F" w:rsidRDefault="0020654F" w:rsidP="00B2655F">
            <w:pPr>
              <w:pStyle w:val="Textbodyindent"/>
              <w:spacing w:before="120" w:after="120" w:line="276" w:lineRule="auto"/>
              <w:ind w:left="0" w:firstLine="0"/>
              <w:jc w:val="left"/>
              <w:rPr>
                <w:rFonts w:ascii="Arial" w:hAnsi="Arial" w:cs="Arial"/>
                <w:sz w:val="20"/>
                <w:lang w:val="pl-PL"/>
              </w:rPr>
            </w:pPr>
            <w:proofErr w:type="spellStart"/>
            <w:r w:rsidRPr="0020654F">
              <w:rPr>
                <w:rFonts w:ascii="Arial" w:hAnsi="Arial" w:cs="Arial"/>
                <w:sz w:val="20"/>
              </w:rPr>
              <w:t>Zapewnienie</w:t>
            </w:r>
            <w:proofErr w:type="spellEnd"/>
            <w:r w:rsidRPr="0020654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0654F">
              <w:rPr>
                <w:rFonts w:ascii="Arial" w:hAnsi="Arial" w:cs="Arial"/>
                <w:sz w:val="20"/>
              </w:rPr>
              <w:t>części</w:t>
            </w:r>
            <w:proofErr w:type="spellEnd"/>
            <w:r w:rsidRPr="0020654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0654F">
              <w:rPr>
                <w:rFonts w:ascii="Arial" w:hAnsi="Arial" w:cs="Arial"/>
                <w:sz w:val="20"/>
              </w:rPr>
              <w:t>zamiennych</w:t>
            </w:r>
            <w:proofErr w:type="spellEnd"/>
            <w:r w:rsidRPr="0020654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0654F">
              <w:rPr>
                <w:rFonts w:ascii="Arial" w:hAnsi="Arial" w:cs="Arial"/>
                <w:sz w:val="20"/>
              </w:rPr>
              <w:t>przez</w:t>
            </w:r>
            <w:proofErr w:type="spellEnd"/>
            <w:r w:rsidRPr="0020654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0654F">
              <w:rPr>
                <w:rFonts w:ascii="Arial" w:hAnsi="Arial" w:cs="Arial"/>
                <w:sz w:val="20"/>
              </w:rPr>
              <w:t>okres</w:t>
            </w:r>
            <w:proofErr w:type="spellEnd"/>
            <w:r w:rsidRPr="0020654F">
              <w:rPr>
                <w:rFonts w:ascii="Arial" w:hAnsi="Arial" w:cs="Arial"/>
                <w:sz w:val="20"/>
              </w:rPr>
              <w:t xml:space="preserve"> 10 </w:t>
            </w:r>
            <w:proofErr w:type="spellStart"/>
            <w:r w:rsidRPr="0020654F">
              <w:rPr>
                <w:rFonts w:ascii="Arial" w:hAnsi="Arial" w:cs="Arial"/>
                <w:sz w:val="20"/>
              </w:rPr>
              <w:t>lat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1F62EC" w:rsidRPr="0020654F" w:rsidRDefault="001F62EC" w:rsidP="00B2655F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EC" w:rsidRDefault="001F62EC" w:rsidP="00B2655F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0654F"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  <w:tr w:rsidR="001F62EC" w:rsidTr="0020654F">
        <w:trPr>
          <w:trHeight w:val="297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EC" w:rsidRDefault="0020654F" w:rsidP="00B2655F">
            <w:pPr>
              <w:pStyle w:val="Standard"/>
              <w:suppressAutoHyphens w:val="0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EC" w:rsidRDefault="001F62EC" w:rsidP="00B2655F">
            <w:pPr>
              <w:pStyle w:val="Standard"/>
              <w:tabs>
                <w:tab w:val="left" w:pos="4080"/>
              </w:tabs>
              <w:spacing w:before="120" w:after="120" w:line="276" w:lineRule="auto"/>
              <w:rPr>
                <w:rFonts w:ascii="Arial" w:hAnsi="Arial"/>
                <w:strike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Reakcja serwisu (wizyta/diagnostyka w siedzibie Zamawiającego) do 24 h od zgłoszenia awarii w dni robocze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1F62EC" w:rsidRDefault="001F62EC" w:rsidP="00B2655F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EC" w:rsidRDefault="001F62EC" w:rsidP="00B2655F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</w:tbl>
    <w:p w:rsidR="001F62EC" w:rsidRDefault="001F62EC" w:rsidP="001F62EC">
      <w:pPr>
        <w:spacing w:line="276" w:lineRule="auto"/>
        <w:ind w:left="9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</w:t>
      </w:r>
    </w:p>
    <w:p w:rsidR="001F62EC" w:rsidRDefault="001F62EC" w:rsidP="001F62EC">
      <w:pPr>
        <w:rPr>
          <w:rFonts w:ascii="Arial" w:hAnsi="Arial" w:cs="Arial"/>
          <w:b/>
          <w:i/>
          <w:sz w:val="20"/>
          <w:szCs w:val="20"/>
        </w:rPr>
      </w:pPr>
    </w:p>
    <w:p w:rsidR="001F62EC" w:rsidRDefault="001F62EC" w:rsidP="001F62EC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UWAGA:</w:t>
      </w:r>
    </w:p>
    <w:p w:rsidR="001F62EC" w:rsidRDefault="001F62EC" w:rsidP="001F62EC">
      <w:pPr>
        <w:spacing w:before="120" w:after="120" w:line="276" w:lineRule="auto"/>
        <w:rPr>
          <w:rStyle w:val="Pogrubienie"/>
          <w:rFonts w:ascii="Arial" w:hAnsi="Arial" w:cs="Arial"/>
          <w:b w:val="0"/>
          <w:i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* W rubryce „Parametr oferowany” należy niepotrzebne skreślić.</w:t>
      </w:r>
      <w:r>
        <w:rPr>
          <w:rFonts w:ascii="Arial" w:hAnsi="Arial" w:cs="Arial"/>
          <w:sz w:val="20"/>
          <w:szCs w:val="20"/>
        </w:rPr>
        <w:br/>
        <w:t xml:space="preserve">**Na potwierdzenie parametrów </w:t>
      </w:r>
      <w:r>
        <w:rPr>
          <w:rFonts w:ascii="Arial" w:hAnsi="Arial" w:cs="Arial"/>
          <w:b/>
          <w:sz w:val="20"/>
          <w:szCs w:val="20"/>
          <w:u w:val="single"/>
        </w:rPr>
        <w:t>dodatkowo punktowanych / ocenianych</w:t>
      </w:r>
      <w:r>
        <w:rPr>
          <w:rFonts w:ascii="Arial" w:hAnsi="Arial" w:cs="Arial"/>
          <w:sz w:val="20"/>
          <w:szCs w:val="20"/>
        </w:rPr>
        <w:t>, Wykonawca wraz z OFERTĄ   składa dokument sporządzony przez producenta, potwierdzający te parametry oraz wskazuje stronę w tym dokumencie, na której dany parametr jest opisany</w:t>
      </w:r>
      <w:r>
        <w:rPr>
          <w:rFonts w:ascii="Arial" w:hAnsi="Arial" w:cs="Arial"/>
          <w:b/>
          <w:sz w:val="20"/>
          <w:szCs w:val="20"/>
        </w:rPr>
        <w:t xml:space="preserve">. </w:t>
      </w:r>
      <w:r>
        <w:rPr>
          <w:rStyle w:val="Pogrubienie"/>
          <w:rFonts w:ascii="Arial" w:hAnsi="Arial" w:cs="Arial"/>
          <w:b w:val="0"/>
          <w:iCs/>
          <w:sz w:val="20"/>
          <w:szCs w:val="20"/>
          <w:u w:val="single"/>
        </w:rPr>
        <w:t>Jeżeli złożone przedmiotowe środki dowodowe są niekompletne i nie potwierdzają parametrów dodatkowo ocenianych, Zamawiający nie będzie wzywał o ich złożenie lub uzupełnienie.</w:t>
      </w:r>
    </w:p>
    <w:p w:rsidR="001F62EC" w:rsidRDefault="001F62EC" w:rsidP="001F62EC">
      <w:pPr>
        <w:spacing w:before="120" w:after="12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dopuszcza, aby dokumenty potwierdzające parametry dodatkowo oceniane były sporządzone przez autoryzowanego przedstawiciela / dystrybutora</w:t>
      </w:r>
    </w:p>
    <w:p w:rsidR="001F62EC" w:rsidRDefault="0020654F" w:rsidP="001F62EC">
      <w:pPr>
        <w:tabs>
          <w:tab w:val="left" w:pos="426"/>
        </w:tabs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>Na potwierdzenie parametrów</w:t>
      </w:r>
      <w:r w:rsidR="001F62EC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1F62EC"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dodatkowo </w:t>
      </w:r>
      <w:r>
        <w:rPr>
          <w:rFonts w:ascii="Arial" w:hAnsi="Arial" w:cs="Arial"/>
          <w:b/>
          <w:sz w:val="20"/>
          <w:szCs w:val="20"/>
          <w:highlight w:val="yellow"/>
          <w:u w:val="single"/>
        </w:rPr>
        <w:t>punktowanych</w:t>
      </w:r>
      <w:r w:rsidR="009E74D7"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 określonych</w:t>
      </w:r>
      <w:r w:rsidR="001F62EC"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 w pkt  </w:t>
      </w:r>
      <w:r w:rsidR="009E74D7"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1 – 2 </w:t>
      </w:r>
      <w:r w:rsidR="001F62EC">
        <w:rPr>
          <w:rFonts w:ascii="Arial" w:hAnsi="Arial" w:cs="Arial"/>
          <w:sz w:val="20"/>
          <w:szCs w:val="20"/>
          <w:highlight w:val="yellow"/>
        </w:rPr>
        <w:t xml:space="preserve">  Wykonawca składa oświadczenie</w:t>
      </w:r>
    </w:p>
    <w:p w:rsidR="001F62EC" w:rsidRDefault="001F62EC" w:rsidP="001F62EC">
      <w:pPr>
        <w:rPr>
          <w:rFonts w:ascii="Arial" w:hAnsi="Arial" w:cs="Arial"/>
          <w:sz w:val="20"/>
          <w:szCs w:val="20"/>
        </w:rPr>
      </w:pPr>
    </w:p>
    <w:p w:rsidR="001F62EC" w:rsidRDefault="001F62EC" w:rsidP="001F62EC">
      <w:pPr>
        <w:rPr>
          <w:rFonts w:ascii="Arial" w:hAnsi="Arial" w:cs="Arial"/>
          <w:sz w:val="20"/>
          <w:szCs w:val="20"/>
        </w:rPr>
      </w:pPr>
    </w:p>
    <w:p w:rsidR="001F62EC" w:rsidRDefault="001F62EC" w:rsidP="001F62EC">
      <w:pPr>
        <w:tabs>
          <w:tab w:val="left" w:pos="9435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 dnia _______________2024 rok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1F62EC" w:rsidRDefault="001F62EC" w:rsidP="001F62EC">
      <w:pPr>
        <w:spacing w:line="276" w:lineRule="auto"/>
        <w:ind w:left="8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___________________________________________  </w:t>
      </w:r>
    </w:p>
    <w:p w:rsidR="001F62EC" w:rsidRDefault="001F62EC" w:rsidP="001F62EC">
      <w:pPr>
        <w:spacing w:line="276" w:lineRule="auto"/>
        <w:ind w:left="6381" w:firstLine="709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 osoby/osób uprawnionej/uprawnionych)</w:t>
      </w:r>
    </w:p>
    <w:p w:rsidR="00C84396" w:rsidRDefault="00C84396" w:rsidP="00462FC4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C84396" w:rsidRDefault="00C84396" w:rsidP="00462FC4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C84396" w:rsidRDefault="00C84396" w:rsidP="00462FC4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C84396" w:rsidRDefault="00C84396" w:rsidP="00462FC4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C84396" w:rsidRDefault="00C84396" w:rsidP="00462FC4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C84396" w:rsidRDefault="00C84396" w:rsidP="00462FC4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462FC4" w:rsidRDefault="00462FC4" w:rsidP="00462FC4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ZAŁĄCZNIK NR 4 </w:t>
      </w:r>
    </w:p>
    <w:p w:rsidR="00462FC4" w:rsidRDefault="00462FC4" w:rsidP="00462FC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62FC4" w:rsidRDefault="00462FC4" w:rsidP="00462FC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 ASORTYMENTOWO – CENOWY</w:t>
      </w:r>
    </w:p>
    <w:p w:rsidR="00462FC4" w:rsidRDefault="00462FC4" w:rsidP="00462FC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62FC4" w:rsidRDefault="00C84396" w:rsidP="00462FC4">
      <w:pPr>
        <w:spacing w:after="120" w:line="300" w:lineRule="auto"/>
        <w:ind w:left="1701" w:hanging="1701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PAKIET NR 4 – </w:t>
      </w:r>
      <w:r w:rsidR="001875D2">
        <w:rPr>
          <w:rFonts w:ascii="Arial" w:hAnsi="Arial" w:cs="Arial"/>
          <w:b/>
          <w:i/>
          <w:sz w:val="22"/>
          <w:szCs w:val="22"/>
          <w:u w:val="single"/>
        </w:rPr>
        <w:t>DEFIBRYLATOR   AED</w:t>
      </w:r>
      <w:r w:rsidR="00462FC4">
        <w:rPr>
          <w:rFonts w:ascii="Arial" w:hAnsi="Arial" w:cs="Arial"/>
          <w:b/>
          <w:i/>
          <w:sz w:val="22"/>
          <w:szCs w:val="22"/>
          <w:u w:val="single"/>
        </w:rPr>
        <w:t xml:space="preserve">   –   1  SZTUKA</w:t>
      </w:r>
    </w:p>
    <w:tbl>
      <w:tblPr>
        <w:tblW w:w="147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5858"/>
        <w:gridCol w:w="2127"/>
        <w:gridCol w:w="1985"/>
        <w:gridCol w:w="1984"/>
        <w:gridCol w:w="2051"/>
      </w:tblGrid>
      <w:tr w:rsidR="00462FC4" w:rsidTr="00B2655F">
        <w:trPr>
          <w:trHeight w:val="60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62FC4" w:rsidRDefault="00462FC4" w:rsidP="00B2655F">
            <w:pPr>
              <w:spacing w:before="120"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62FC4" w:rsidRDefault="00462FC4" w:rsidP="00B2655F">
            <w:pPr>
              <w:spacing w:before="120" w:after="120" w:line="276" w:lineRule="auto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urządzenia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62FC4" w:rsidRDefault="00462FC4" w:rsidP="00B2655F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Producent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62FC4" w:rsidRDefault="00462FC4" w:rsidP="00B2655F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62FC4" w:rsidRDefault="00462FC4" w:rsidP="00B2655F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Stawka VAT</w:t>
            </w:r>
          </w:p>
          <w:p w:rsidR="00462FC4" w:rsidRDefault="00462FC4" w:rsidP="00B2655F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 w %)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462FC4" w:rsidRDefault="00462FC4" w:rsidP="00B2655F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462FC4" w:rsidTr="00B2655F">
        <w:trPr>
          <w:trHeight w:val="235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462FC4" w:rsidTr="00B2655F">
        <w:trPr>
          <w:trHeight w:val="28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1875D2" w:rsidP="00B2655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Defibrylator AED</w:t>
            </w:r>
            <w:r w:rsidR="00462FC4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462FC4">
              <w:rPr>
                <w:rFonts w:ascii="Arial" w:hAnsi="Arial" w:cs="Arial"/>
                <w:b/>
                <w:i/>
                <w:sz w:val="20"/>
                <w:szCs w:val="20"/>
              </w:rPr>
              <w:t>1 sztuka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FC4" w:rsidTr="00B2655F">
        <w:trPr>
          <w:trHeight w:val="28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Szkolenie stanowiskowe personelu bez potwierdzenia Certyfikatem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after="120" w:line="276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after="120" w:line="276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after="120" w:line="276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after="120" w:line="276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462FC4" w:rsidTr="00B2655F">
        <w:trPr>
          <w:trHeight w:val="163"/>
        </w:trPr>
        <w:tc>
          <w:tcPr>
            <w:tcW w:w="8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62FC4" w:rsidRDefault="00462FC4" w:rsidP="00B2655F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OGÓŁEM: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62FC4" w:rsidRDefault="00462FC4" w:rsidP="00B265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62FC4" w:rsidRDefault="00462FC4" w:rsidP="00B2655F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62FC4" w:rsidRDefault="00462FC4" w:rsidP="00B2655F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2FC4" w:rsidRDefault="00462FC4" w:rsidP="00462FC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62FC4" w:rsidRDefault="00462FC4" w:rsidP="00462FC4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462FC4" w:rsidRDefault="00462FC4" w:rsidP="00462FC4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462FC4" w:rsidRDefault="00462FC4" w:rsidP="00462FC4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462FC4" w:rsidRDefault="00462FC4" w:rsidP="00462FC4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 dnia _______________2024 rok</w:t>
      </w:r>
    </w:p>
    <w:p w:rsidR="00462FC4" w:rsidRDefault="00462FC4" w:rsidP="00462FC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462FC4" w:rsidRDefault="00462FC4" w:rsidP="00462FC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462FC4" w:rsidRDefault="00462FC4" w:rsidP="00462FC4">
      <w:pPr>
        <w:spacing w:line="276" w:lineRule="auto"/>
        <w:ind w:left="8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___________________________________________  </w:t>
      </w:r>
    </w:p>
    <w:p w:rsidR="004B45CA" w:rsidRDefault="00462FC4" w:rsidP="00C84396">
      <w:pPr>
        <w:spacing w:line="276" w:lineRule="auto"/>
        <w:ind w:left="6381"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(podpis osoby/osób uprawnionej/uprawnionych)</w:t>
      </w:r>
    </w:p>
    <w:p w:rsidR="004B45CA" w:rsidRDefault="004B45CA" w:rsidP="001F62EC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</w:p>
    <w:p w:rsidR="004B45CA" w:rsidRDefault="004B45CA" w:rsidP="001F62EC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</w:p>
    <w:p w:rsidR="004B45CA" w:rsidRDefault="004B45CA" w:rsidP="001F62EC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</w:p>
    <w:p w:rsidR="004B45CA" w:rsidRDefault="004B45CA" w:rsidP="001F62EC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</w:p>
    <w:p w:rsidR="004B45CA" w:rsidRDefault="004B45CA" w:rsidP="001F62EC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</w:p>
    <w:p w:rsidR="004B45CA" w:rsidRDefault="004B45CA" w:rsidP="001F62EC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</w:p>
    <w:p w:rsidR="004B45CA" w:rsidRDefault="004B45CA" w:rsidP="001F62EC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</w:p>
    <w:p w:rsidR="004B45CA" w:rsidRDefault="004B45CA" w:rsidP="001F62EC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</w:p>
    <w:p w:rsidR="004B45CA" w:rsidRDefault="004B45CA" w:rsidP="00C84396">
      <w:pPr>
        <w:pStyle w:val="Standard"/>
        <w:spacing w:line="276" w:lineRule="auto"/>
        <w:rPr>
          <w:rFonts w:ascii="Arial" w:hAnsi="Arial"/>
          <w:b/>
          <w:sz w:val="22"/>
          <w:szCs w:val="22"/>
        </w:rPr>
        <w:sectPr w:rsidR="004B45CA">
          <w:pgSz w:w="16838" w:h="11906" w:orient="landscape"/>
          <w:pgMar w:top="1134" w:right="1247" w:bottom="992" w:left="992" w:header="425" w:footer="227" w:gutter="0"/>
          <w:cols w:space="708"/>
          <w:formProt w:val="0"/>
          <w:docGrid w:linePitch="360"/>
        </w:sectPr>
      </w:pPr>
    </w:p>
    <w:p w:rsidR="004B45CA" w:rsidRDefault="004B45CA" w:rsidP="00C84396">
      <w:pPr>
        <w:pStyle w:val="Standard"/>
        <w:spacing w:line="276" w:lineRule="auto"/>
        <w:jc w:val="right"/>
        <w:rPr>
          <w:rFonts w:ascii="Arial" w:hAnsi="Arial"/>
          <w:b/>
          <w:sz w:val="22"/>
          <w:szCs w:val="22"/>
        </w:rPr>
      </w:pPr>
      <w:r w:rsidRPr="00C84396">
        <w:rPr>
          <w:rFonts w:ascii="Arial" w:hAnsi="Arial"/>
          <w:b/>
          <w:sz w:val="22"/>
          <w:szCs w:val="22"/>
        </w:rPr>
        <w:lastRenderedPageBreak/>
        <w:t>ZAŁĄCZNIK NR 4 A</w:t>
      </w:r>
    </w:p>
    <w:p w:rsidR="004B45CA" w:rsidRDefault="004B45CA" w:rsidP="004B45CA">
      <w:pPr>
        <w:pStyle w:val="Standard"/>
        <w:spacing w:line="360" w:lineRule="auto"/>
        <w:rPr>
          <w:rFonts w:ascii="Arial" w:hAnsi="Arial"/>
          <w:b/>
          <w:i/>
          <w:sz w:val="22"/>
          <w:szCs w:val="22"/>
          <w:u w:val="single"/>
        </w:rPr>
      </w:pPr>
    </w:p>
    <w:p w:rsidR="004B45CA" w:rsidRDefault="004B45CA" w:rsidP="004B45CA">
      <w:pPr>
        <w:pStyle w:val="Standard"/>
        <w:spacing w:line="360" w:lineRule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OPIS PRZEDMIOTU ZAMÓWIENIA </w:t>
      </w:r>
    </w:p>
    <w:p w:rsidR="004B45CA" w:rsidRPr="004B45CA" w:rsidRDefault="004B45CA" w:rsidP="004B45CA">
      <w:pPr>
        <w:tabs>
          <w:tab w:val="left" w:pos="331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WYMAGANE   MINIMALNE  PARAMETRY </w:t>
      </w:r>
      <w:r w:rsidRPr="004B45CA">
        <w:rPr>
          <w:rFonts w:ascii="Arial" w:hAnsi="Arial" w:cs="Arial"/>
          <w:b/>
          <w:sz w:val="22"/>
          <w:szCs w:val="22"/>
        </w:rPr>
        <w:t>DEFIBRYLATORA   AED</w:t>
      </w:r>
    </w:p>
    <w:p w:rsidR="004B45CA" w:rsidRDefault="004B45CA" w:rsidP="004B45CA">
      <w:pPr>
        <w:tabs>
          <w:tab w:val="left" w:pos="331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5812"/>
        <w:gridCol w:w="685"/>
        <w:gridCol w:w="593"/>
        <w:gridCol w:w="1982"/>
      </w:tblGrid>
      <w:tr w:rsidR="004B45CA" w:rsidTr="004029FF">
        <w:trPr>
          <w:trHeight w:val="403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4B45CA" w:rsidRDefault="004B45CA" w:rsidP="00B265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4B45CA" w:rsidRDefault="004B45CA" w:rsidP="00B265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PARAMETRY WYMAGANE URZĄDZENIA</w:t>
            </w:r>
          </w:p>
        </w:tc>
        <w:tc>
          <w:tcPr>
            <w:tcW w:w="25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9D9D9"/>
            <w:vAlign w:val="center"/>
          </w:tcPr>
          <w:p w:rsidR="004B45CA" w:rsidRDefault="004B45CA" w:rsidP="00B265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45CA" w:rsidRDefault="004B45CA" w:rsidP="00B265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Potwierdzenie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spełnienia wymaganych  parametrów*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4B45CA" w:rsidRDefault="004B45CA" w:rsidP="00B265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45CA" w:rsidTr="004029FF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widowControl w:val="0"/>
              <w:snapToGrid w:val="0"/>
              <w:jc w:val="center"/>
              <w:textAlignment w:val="baseline"/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snapToGrid w:val="0"/>
              <w:spacing w:before="240" w:after="120"/>
              <w:ind w:left="274" w:hanging="142"/>
              <w:textAlignment w:val="baseline"/>
              <w:rPr>
                <w:rFonts w:ascii="Arial" w:hAnsi="Arial" w:cs="Arial"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Producent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: ………………………………………….</w:t>
            </w:r>
          </w:p>
        </w:tc>
      </w:tr>
      <w:tr w:rsidR="004B45CA" w:rsidTr="004029FF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widowControl w:val="0"/>
              <w:snapToGrid w:val="0"/>
              <w:jc w:val="center"/>
              <w:textAlignment w:val="baseline"/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snapToGrid w:val="0"/>
              <w:spacing w:before="240" w:after="120"/>
              <w:ind w:left="274" w:hanging="142"/>
              <w:textAlignment w:val="baseline"/>
              <w:rPr>
                <w:rFonts w:ascii="Arial" w:hAnsi="Arial" w:cs="Arial"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Model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: …………………………………………………</w:t>
            </w:r>
          </w:p>
        </w:tc>
      </w:tr>
      <w:tr w:rsidR="004B45CA" w:rsidTr="004029FF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widowControl w:val="0"/>
              <w:snapToGrid w:val="0"/>
              <w:jc w:val="center"/>
              <w:textAlignment w:val="baseline"/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snapToGrid w:val="0"/>
              <w:spacing w:before="240" w:after="120"/>
              <w:ind w:left="274" w:hanging="142"/>
              <w:textAlignment w:val="baseline"/>
              <w:rPr>
                <w:rFonts w:ascii="Arial" w:hAnsi="Arial" w:cs="Arial"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Rok produkcji  nie wcześniej niż 2024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 xml:space="preserve"> :   …………………..…………………</w:t>
            </w:r>
          </w:p>
        </w:tc>
      </w:tr>
      <w:tr w:rsidR="004B45CA" w:rsidTr="004029FF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4B45CA" w:rsidRDefault="004B45CA" w:rsidP="00B2655F">
            <w:pPr>
              <w:widowControl w:val="0"/>
              <w:snapToGrid w:val="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  <w:t>IV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4B45CA" w:rsidRDefault="004B45CA" w:rsidP="00B2655F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i/>
                <w:color w:val="000000"/>
                <w:kern w:val="2"/>
                <w:sz w:val="20"/>
                <w:szCs w:val="20"/>
                <w:lang w:eastAsia="zh-CN"/>
              </w:rPr>
              <w:t>OPIS PARAMETRÓW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4B45CA" w:rsidRDefault="004B45CA" w:rsidP="00B2655F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  <w:t>PODAĆ  NR STRONY**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9D9D9"/>
            <w:vAlign w:val="center"/>
          </w:tcPr>
          <w:p w:rsidR="004B45CA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  <w:t>POTWIERDZENIE*</w:t>
            </w:r>
          </w:p>
        </w:tc>
      </w:tr>
      <w:tr w:rsidR="004B45CA" w:rsidTr="004029FF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widowControl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spacing w:before="120" w:after="120"/>
              <w:ind w:left="132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Fabrycznie nowy, nie powystawowy i nie </w:t>
            </w:r>
            <w:proofErr w:type="spellStart"/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rekondycjonowany</w:t>
            </w:r>
            <w:proofErr w:type="spellEnd"/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snapToGrid w:val="0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4029FF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C8439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029FF" w:rsidP="00C84396">
            <w:pPr>
              <w:pStyle w:val="Normalny2"/>
              <w:snapToGrid w:val="0"/>
              <w:spacing w:before="120" w:after="120" w:line="240" w:lineRule="auto"/>
              <w:ind w:left="132" w:right="-86" w:firstLine="6"/>
              <w:rPr>
                <w:rFonts w:ascii="Arial" w:hAnsi="Arial" w:cs="Arial"/>
                <w:sz w:val="20"/>
                <w:szCs w:val="20"/>
              </w:rPr>
            </w:pPr>
            <w:r w:rsidRPr="009C38C9">
              <w:rPr>
                <w:rFonts w:ascii="Arial" w:hAnsi="Arial" w:cs="Arial"/>
                <w:sz w:val="20"/>
                <w:szCs w:val="20"/>
              </w:rPr>
              <w:t xml:space="preserve">Zakres energii: 50, 70,100,150, 200J (przy 50 </w:t>
            </w:r>
            <w:proofErr w:type="spellStart"/>
            <w:r w:rsidRPr="009C38C9">
              <w:rPr>
                <w:rFonts w:ascii="Arial" w:hAnsi="Arial" w:cs="Arial"/>
                <w:sz w:val="20"/>
                <w:szCs w:val="20"/>
              </w:rPr>
              <w:t>ohm</w:t>
            </w:r>
            <w:proofErr w:type="spellEnd"/>
            <w:r w:rsidRPr="009C38C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C84396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C84396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4029FF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45CA" w:rsidRDefault="004029FF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9C38C9">
              <w:rPr>
                <w:rStyle w:val="WW-DefaultParagraphFont"/>
                <w:rFonts w:ascii="Arial" w:hAnsi="Arial" w:cs="Arial"/>
                <w:sz w:val="20"/>
                <w:szCs w:val="20"/>
              </w:rPr>
              <w:t>Czas przerwy w RKO maksymalnie 8 sekund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  <w:rPr>
                <w:rFonts w:ascii="Arial" w:hAnsi="Arial" w:cs="Arial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4029FF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45CA" w:rsidRDefault="004029FF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WW-DefaultParagraphFont"/>
                <w:rFonts w:ascii="Arial" w:hAnsi="Arial" w:cs="Arial"/>
                <w:sz w:val="20"/>
                <w:szCs w:val="20"/>
              </w:rPr>
              <w:t>T</w:t>
            </w:r>
            <w:r w:rsidRPr="009C38C9">
              <w:rPr>
                <w:rStyle w:val="WW-DefaultParagraphFont"/>
                <w:rFonts w:ascii="Arial" w:hAnsi="Arial" w:cs="Arial"/>
                <w:sz w:val="20"/>
                <w:szCs w:val="20"/>
              </w:rPr>
              <w:t xml:space="preserve">ryb </w:t>
            </w:r>
            <w:r>
              <w:rPr>
                <w:rStyle w:val="WW-DefaultParagraphFont"/>
                <w:rFonts w:ascii="Arial" w:hAnsi="Arial" w:cs="Arial"/>
                <w:sz w:val="20"/>
                <w:szCs w:val="20"/>
              </w:rPr>
              <w:t xml:space="preserve">dla dorosłych i </w:t>
            </w:r>
            <w:r w:rsidRPr="009C38C9">
              <w:rPr>
                <w:rStyle w:val="WW-DefaultParagraphFont"/>
                <w:rFonts w:ascii="Arial" w:hAnsi="Arial" w:cs="Arial"/>
                <w:sz w:val="20"/>
                <w:szCs w:val="20"/>
              </w:rPr>
              <w:t>pediatryczny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  <w:lang w:eastAsia="zh-CN"/>
              </w:rPr>
              <w:t>TAK / NIE</w:t>
            </w:r>
          </w:p>
        </w:tc>
      </w:tr>
      <w:tr w:rsidR="004B45CA" w:rsidTr="004029FF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029FF" w:rsidRDefault="004029FF" w:rsidP="00C84396">
            <w:pPr>
              <w:pStyle w:val="Normalny2"/>
              <w:snapToGrid w:val="0"/>
              <w:spacing w:before="120" w:after="120"/>
              <w:ind w:left="132" w:right="-86" w:firstLine="6"/>
              <w:rPr>
                <w:rStyle w:val="WW-DefaultParagraphFont"/>
                <w:rFonts w:ascii="Arial" w:hAnsi="Arial" w:cs="Arial"/>
                <w:sz w:val="20"/>
                <w:szCs w:val="20"/>
              </w:rPr>
            </w:pPr>
            <w:r w:rsidRPr="009C38C9">
              <w:rPr>
                <w:rStyle w:val="WW-DefaultParagraphFont"/>
                <w:rFonts w:ascii="Arial" w:hAnsi="Arial" w:cs="Arial"/>
                <w:sz w:val="20"/>
                <w:szCs w:val="20"/>
              </w:rPr>
              <w:t xml:space="preserve">Protokoły energii: 150J-200J-200J w trybie dla dorosłych, </w:t>
            </w:r>
          </w:p>
          <w:p w:rsidR="004B45CA" w:rsidRDefault="004029FF" w:rsidP="004029F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9C38C9">
              <w:rPr>
                <w:rStyle w:val="WW-DefaultParagraphFont"/>
                <w:rFonts w:ascii="Arial" w:hAnsi="Arial" w:cs="Arial"/>
                <w:sz w:val="20"/>
                <w:szCs w:val="20"/>
              </w:rPr>
              <w:t>50J-70J-70J w trybie pediatrycznym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4029FF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029FF" w:rsidP="00B2655F">
            <w:pPr>
              <w:spacing w:before="120" w:after="120"/>
              <w:ind w:left="132"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9C38C9">
              <w:rPr>
                <w:rStyle w:val="WW-DefaultParagraphFont"/>
                <w:rFonts w:ascii="Arial" w:hAnsi="Arial" w:cs="Arial"/>
                <w:sz w:val="20"/>
                <w:szCs w:val="20"/>
              </w:rPr>
              <w:t xml:space="preserve">Żywotność </w:t>
            </w:r>
            <w:r>
              <w:rPr>
                <w:rStyle w:val="WW-DefaultParagraphFont"/>
                <w:rFonts w:ascii="Arial" w:hAnsi="Arial" w:cs="Arial"/>
                <w:sz w:val="20"/>
                <w:szCs w:val="20"/>
              </w:rPr>
              <w:t xml:space="preserve">baterii </w:t>
            </w:r>
            <w:r w:rsidRPr="009C38C9">
              <w:rPr>
                <w:rStyle w:val="WW-DefaultParagraphFont"/>
                <w:rFonts w:ascii="Arial" w:hAnsi="Arial" w:cs="Arial"/>
                <w:sz w:val="20"/>
                <w:szCs w:val="20"/>
              </w:rPr>
              <w:t xml:space="preserve">(stan gotowości): </w:t>
            </w:r>
            <w:r>
              <w:rPr>
                <w:rStyle w:val="WW-DefaultParagraphFont"/>
                <w:rFonts w:ascii="Arial" w:hAnsi="Arial" w:cs="Arial"/>
                <w:sz w:val="20"/>
                <w:szCs w:val="20"/>
              </w:rPr>
              <w:t xml:space="preserve">min </w:t>
            </w:r>
            <w:r w:rsidRPr="009C38C9">
              <w:rPr>
                <w:rStyle w:val="WW-DefaultParagraphFont"/>
                <w:rFonts w:ascii="Arial" w:hAnsi="Arial" w:cs="Arial"/>
                <w:sz w:val="20"/>
                <w:szCs w:val="20"/>
              </w:rPr>
              <w:t>4 lata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4029FF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029FF" w:rsidP="00B2655F">
            <w:pPr>
              <w:spacing w:before="120" w:after="120"/>
              <w:ind w:left="132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proofErr w:type="spellStart"/>
            <w:r>
              <w:rPr>
                <w:rStyle w:val="WW-DefaultParagraphFont"/>
                <w:rFonts w:ascii="Arial" w:hAnsi="Arial" w:cs="Arial"/>
                <w:sz w:val="20"/>
                <w:szCs w:val="20"/>
              </w:rPr>
              <w:t>Autotesty</w:t>
            </w:r>
            <w:proofErr w:type="spellEnd"/>
            <w:r>
              <w:rPr>
                <w:rStyle w:val="WW-DefaultParagraphFont"/>
                <w:rFonts w:ascii="Arial" w:hAnsi="Arial" w:cs="Arial"/>
                <w:sz w:val="20"/>
                <w:szCs w:val="20"/>
              </w:rPr>
              <w:t xml:space="preserve"> urządzenia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4029FF">
        <w:trPr>
          <w:trHeight w:val="278"/>
        </w:trPr>
        <w:tc>
          <w:tcPr>
            <w:tcW w:w="57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029FF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029FF" w:rsidP="00B2655F">
            <w:pPr>
              <w:spacing w:before="120" w:after="120"/>
              <w:ind w:left="132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C38C9">
              <w:rPr>
                <w:rFonts w:ascii="Arial" w:hAnsi="Arial" w:cs="Arial"/>
                <w:sz w:val="20"/>
                <w:szCs w:val="20"/>
              </w:rPr>
              <w:t>Wymiary</w:t>
            </w:r>
            <w:r>
              <w:rPr>
                <w:rFonts w:ascii="Arial" w:hAnsi="Arial" w:cs="Arial"/>
                <w:sz w:val="20"/>
                <w:szCs w:val="20"/>
              </w:rPr>
              <w:t xml:space="preserve"> maks. </w:t>
            </w:r>
            <w:r w:rsidRPr="009C38C9">
              <w:rPr>
                <w:rFonts w:ascii="Arial" w:hAnsi="Arial" w:cs="Arial"/>
                <w:sz w:val="20"/>
                <w:szCs w:val="20"/>
              </w:rPr>
              <w:t>206 (szerokość) x 97 (wysokość) x 252 (głębokość) mm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029FF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4029FF">
        <w:trPr>
          <w:trHeight w:val="278"/>
        </w:trPr>
        <w:tc>
          <w:tcPr>
            <w:tcW w:w="5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029FF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cyan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029FF" w:rsidP="004029FF">
            <w:pPr>
              <w:spacing w:before="120" w:after="120"/>
              <w:ind w:left="132"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cyan"/>
                <w:lang w:eastAsia="zh-CN"/>
              </w:rPr>
            </w:pPr>
            <w:r w:rsidRPr="009C38C9">
              <w:rPr>
                <w:rFonts w:ascii="Arial" w:hAnsi="Arial" w:cs="Arial"/>
                <w:sz w:val="20"/>
                <w:szCs w:val="20"/>
              </w:rPr>
              <w:t>Waga</w:t>
            </w:r>
            <w:r>
              <w:rPr>
                <w:rFonts w:ascii="Arial" w:hAnsi="Arial" w:cs="Arial"/>
                <w:sz w:val="20"/>
                <w:szCs w:val="20"/>
              </w:rPr>
              <w:t xml:space="preserve"> maksymalna </w:t>
            </w:r>
            <w:r w:rsidRPr="009C38C9">
              <w:rPr>
                <w:rFonts w:ascii="Arial" w:hAnsi="Arial" w:cs="Arial"/>
                <w:sz w:val="20"/>
                <w:szCs w:val="20"/>
              </w:rPr>
              <w:t>2,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9C38C9">
              <w:rPr>
                <w:rFonts w:ascii="Arial" w:hAnsi="Arial" w:cs="Arial"/>
                <w:sz w:val="20"/>
                <w:szCs w:val="20"/>
              </w:rPr>
              <w:t xml:space="preserve"> kg z baterią i elektrodami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cyan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4029FF">
        <w:trPr>
          <w:trHeight w:val="278"/>
        </w:trPr>
        <w:tc>
          <w:tcPr>
            <w:tcW w:w="57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029FF" w:rsidP="004029FF">
            <w:pPr>
              <w:spacing w:before="120" w:after="120"/>
              <w:ind w:left="132" w:right="131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029F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Waga poniżej 2,5 kg z baterią i elektrodami 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B2655F" w:rsidP="00B2655F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5</w:t>
            </w:r>
            <w:r w:rsidR="004B45CA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 xml:space="preserve"> pkt</w:t>
            </w:r>
          </w:p>
          <w:p w:rsidR="004B45CA" w:rsidRDefault="004B45CA" w:rsidP="00B2655F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8"/>
                <w:szCs w:val="18"/>
                <w:highlight w:val="cyan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  <w:t>Podać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KRYTERIUM</w:t>
            </w:r>
          </w:p>
        </w:tc>
      </w:tr>
      <w:tr w:rsidR="004029FF" w:rsidTr="004029FF">
        <w:trPr>
          <w:trHeight w:val="278"/>
        </w:trPr>
        <w:tc>
          <w:tcPr>
            <w:tcW w:w="577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4029FF" w:rsidRDefault="004029FF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029FF" w:rsidRDefault="004029FF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5B7318">
              <w:rPr>
                <w:rStyle w:val="WW-DefaultParagraphFont"/>
                <w:rFonts w:ascii="Arial" w:hAnsi="Arial" w:cs="Arial"/>
                <w:sz w:val="20"/>
                <w:szCs w:val="20"/>
              </w:rPr>
              <w:t>Klasa szczelności</w:t>
            </w:r>
            <w:r>
              <w:rPr>
                <w:rStyle w:val="WW-DefaultParagraphFont"/>
                <w:rFonts w:ascii="Arial" w:hAnsi="Arial" w:cs="Arial"/>
                <w:sz w:val="20"/>
                <w:szCs w:val="20"/>
              </w:rPr>
              <w:t xml:space="preserve"> minimum </w:t>
            </w:r>
            <w:r w:rsidRPr="005B7318">
              <w:rPr>
                <w:rStyle w:val="WW-DefaultParagraphFont"/>
                <w:rFonts w:ascii="Arial" w:hAnsi="Arial" w:cs="Arial"/>
                <w:sz w:val="20"/>
                <w:szCs w:val="20"/>
              </w:rPr>
              <w:t xml:space="preserve"> IP</w:t>
            </w:r>
            <w:r>
              <w:rPr>
                <w:rStyle w:val="WW-DefaultParagraphFont"/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029FF" w:rsidRDefault="004029FF" w:rsidP="00B2655F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029FF" w:rsidRDefault="004029FF" w:rsidP="00B2655F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029FF" w:rsidTr="004029FF">
        <w:trPr>
          <w:trHeight w:val="278"/>
        </w:trPr>
        <w:tc>
          <w:tcPr>
            <w:tcW w:w="57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029FF" w:rsidRDefault="004029FF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029FF" w:rsidRDefault="004029FF" w:rsidP="004029F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4029FF">
              <w:rPr>
                <w:rStyle w:val="WW-DefaultParagraphFont"/>
                <w:rFonts w:ascii="Arial" w:hAnsi="Arial" w:cs="Arial"/>
                <w:sz w:val="20"/>
                <w:szCs w:val="20"/>
                <w:highlight w:val="yellow"/>
              </w:rPr>
              <w:t>Klasa szczelności powyżej  IP57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029FF" w:rsidRDefault="00B2655F" w:rsidP="004029FF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10</w:t>
            </w:r>
            <w:r w:rsidR="004029FF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 xml:space="preserve"> pkt</w:t>
            </w:r>
          </w:p>
          <w:p w:rsidR="004029FF" w:rsidRDefault="004029FF" w:rsidP="004029FF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  <w:t>Podać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029FF" w:rsidRDefault="004029FF" w:rsidP="00B2655F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KRYTERIUM</w:t>
            </w:r>
          </w:p>
        </w:tc>
      </w:tr>
      <w:tr w:rsidR="004B45CA" w:rsidTr="004029FF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45CA" w:rsidRDefault="009D3A0B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5B7318">
              <w:rPr>
                <w:rFonts w:ascii="Arial" w:hAnsi="Arial" w:cs="Arial"/>
                <w:sz w:val="20"/>
                <w:szCs w:val="20"/>
              </w:rPr>
              <w:t>Skrzynka (szafka) dedykowana do przechowywania defibrylatora, zamykana na klucz, wyposażona w okienko rewizyjne dla kontrolowania zawartości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4029FF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4B45CA" w:rsidRDefault="004B45CA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  <w:t>V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4B45CA" w:rsidRDefault="009D3A0B" w:rsidP="00B2655F">
            <w:pPr>
              <w:pStyle w:val="Normalny2"/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DODATKOWE  WYPOSAŻENIE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4B45CA" w:rsidRDefault="004B45CA" w:rsidP="00B2655F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9D9D9"/>
            <w:vAlign w:val="center"/>
          </w:tcPr>
          <w:p w:rsidR="004B45CA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5CA" w:rsidTr="004029FF">
        <w:trPr>
          <w:trHeight w:val="553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4B45CA" w:rsidRDefault="009D3A0B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5B7318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Znak informacyjny AED 3D do montowania na ścianie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4029FF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45CA" w:rsidRDefault="009D3A0B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5B7318">
              <w:rPr>
                <w:rFonts w:ascii="Arial" w:hAnsi="Arial" w:cs="Arial"/>
                <w:sz w:val="20"/>
                <w:szCs w:val="20"/>
                <w:lang w:eastAsia="zh-CN"/>
              </w:rPr>
              <w:t>Tablica informacyjna lokalizacji AED do montowania na ścianie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RPr="009A3F96" w:rsidTr="004029FF">
        <w:trPr>
          <w:trHeight w:val="624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4B45CA" w:rsidRPr="009A3F96" w:rsidRDefault="009D3A0B" w:rsidP="00B2655F">
            <w:pPr>
              <w:jc w:val="center"/>
              <w:textAlignment w:val="baseline"/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lastRenderedPageBreak/>
              <w:t>VI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4B45CA" w:rsidRPr="009A3F96" w:rsidRDefault="004B45CA" w:rsidP="00B2655F">
            <w:pPr>
              <w:ind w:left="132" w:right="131"/>
              <w:jc w:val="both"/>
              <w:textAlignment w:val="baseline"/>
              <w:rPr>
                <w:rFonts w:ascii="Arial" w:hAnsi="Arial" w:cs="Arial"/>
                <w:b/>
                <w:i/>
                <w:kern w:val="2"/>
                <w:sz w:val="20"/>
                <w:szCs w:val="20"/>
                <w:lang w:eastAsia="zh-CN"/>
              </w:rPr>
            </w:pPr>
            <w:r w:rsidRPr="009A3F96">
              <w:rPr>
                <w:rFonts w:ascii="Arial" w:hAnsi="Arial" w:cs="Arial"/>
                <w:b/>
                <w:i/>
                <w:kern w:val="2"/>
                <w:sz w:val="20"/>
                <w:szCs w:val="20"/>
                <w:lang w:eastAsia="zh-CN"/>
              </w:rPr>
              <w:t>INNE: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4B45CA" w:rsidRPr="009A3F96" w:rsidRDefault="004B45CA" w:rsidP="00B2655F">
            <w:pPr>
              <w:jc w:val="center"/>
              <w:textAlignment w:val="baseline"/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9D9D9"/>
            <w:vAlign w:val="center"/>
          </w:tcPr>
          <w:p w:rsidR="004B45CA" w:rsidRPr="009A3F96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</w:pPr>
          </w:p>
        </w:tc>
      </w:tr>
      <w:tr w:rsidR="004B45CA" w:rsidRPr="009A3F96" w:rsidTr="004029FF">
        <w:trPr>
          <w:trHeight w:val="271"/>
        </w:trPr>
        <w:tc>
          <w:tcPr>
            <w:tcW w:w="5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Pr="009A3F96" w:rsidRDefault="004B45CA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9A3F96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Pr="009A3F96" w:rsidRDefault="004B45CA" w:rsidP="00B2655F">
            <w:pPr>
              <w:spacing w:before="120" w:after="120"/>
              <w:ind w:left="132" w:right="131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9A3F96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Gwarancja zapewniona przez serwis 24 miesiące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Pr="009A3F96" w:rsidRDefault="004B45CA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  <w:p w:rsidR="004B45CA" w:rsidRPr="009A3F96" w:rsidRDefault="004B45CA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Pr="009A3F96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9A3F96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4029FF">
        <w:trPr>
          <w:trHeight w:val="528"/>
        </w:trPr>
        <w:tc>
          <w:tcPr>
            <w:tcW w:w="57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spacing w:before="120" w:after="120"/>
              <w:ind w:left="132" w:right="131"/>
              <w:textAlignment w:val="baseline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zh-CN"/>
              </w:rPr>
              <w:t>Gwarancja zapewniona przez serwis 36 miesięcy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  <w:t>10 pkt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  <w:t>KRYTERIUM</w:t>
            </w:r>
          </w:p>
        </w:tc>
      </w:tr>
      <w:tr w:rsidR="004B45CA" w:rsidTr="004029FF">
        <w:trPr>
          <w:trHeight w:val="52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Instrukcja w j. polskim (należy dostarczyć wraz z aparatem) w wersji papierowej oraz elektronicznej.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4029FF">
        <w:trPr>
          <w:trHeight w:val="52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Paszport techniczny z wykazem (danymi teleadresowymi) autoryzowanych serwisów na terenie Polski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4029FF">
        <w:trPr>
          <w:trHeight w:val="52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9D3A0B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spacing w:before="240" w:after="120"/>
              <w:ind w:left="132" w:right="131"/>
              <w:jc w:val="both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Certyfikat CE na aparat (należy dostarczyć wraz z aparatem)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4029FF">
        <w:trPr>
          <w:trHeight w:val="744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4B45CA" w:rsidRDefault="009D3A0B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Szkolenie stanowiskowe personelu bez potwierdzenia Certyfikatem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4029FF">
        <w:trPr>
          <w:trHeight w:val="52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</w:tcBorders>
            <w:shd w:val="clear" w:color="auto" w:fill="FFFFFF"/>
            <w:vAlign w:val="center"/>
          </w:tcPr>
          <w:p w:rsidR="004B45CA" w:rsidRDefault="009D3A0B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9D3A0B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Termin dostawy </w:t>
            </w:r>
            <w:r w:rsidR="00332A35">
              <w:rPr>
                <w:rFonts w:ascii="Arial" w:hAnsi="Arial" w:cs="Arial"/>
                <w:sz w:val="20"/>
                <w:szCs w:val="20"/>
              </w:rPr>
              <w:t>do …….. dni  od daty zawarcia umowy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4029FF">
        <w:trPr>
          <w:trHeight w:val="528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9D3A0B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 xml:space="preserve"> 7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Reakcja serwisu ( wizyta / diagnostyka w siedzibie Zamawiającego) do 48 h od zgłoszenia awarii w dni robocze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B45CA" w:rsidTr="004029FF">
        <w:trPr>
          <w:trHeight w:val="528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Reakcja serwisu ( wizyta / diagnostyka w siedzibie Zamawiającego) do 24 h od zgłoszenia awarii w dni robocze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B45CA" w:rsidRDefault="004B45CA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  <w:t>5 pkt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B45CA" w:rsidRDefault="004B45CA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  <w:t>KRYTERIUM</w:t>
            </w:r>
          </w:p>
        </w:tc>
      </w:tr>
    </w:tbl>
    <w:p w:rsidR="004B45CA" w:rsidRDefault="004B45CA" w:rsidP="004B45CA">
      <w:pPr>
        <w:tabs>
          <w:tab w:val="left" w:pos="1302"/>
        </w:tabs>
        <w:spacing w:before="120" w:line="276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UWAGA:</w:t>
      </w:r>
    </w:p>
    <w:p w:rsidR="004B45CA" w:rsidRDefault="004B45CA" w:rsidP="004B45CA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*Wykonawca potwierdza wymagany parametr: TAK / NIE</w:t>
      </w:r>
    </w:p>
    <w:p w:rsidR="004B45CA" w:rsidRDefault="004B45CA" w:rsidP="004B45CA">
      <w:pPr>
        <w:tabs>
          <w:tab w:val="left" w:pos="1302"/>
        </w:tabs>
        <w:spacing w:before="120" w:line="276" w:lineRule="auto"/>
        <w:jc w:val="both"/>
        <w:rPr>
          <w:rFonts w:ascii="Arial" w:hAnsi="Arial" w:cs="Arial"/>
          <w:sz w:val="20"/>
          <w:szCs w:val="20"/>
          <w:u w:val="single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**Na potwierdzenie parametrów </w:t>
      </w:r>
      <w:r>
        <w:rPr>
          <w:rFonts w:ascii="Arial" w:hAnsi="Arial" w:cs="Arial"/>
          <w:b/>
          <w:sz w:val="20"/>
          <w:szCs w:val="20"/>
          <w:u w:val="single"/>
        </w:rPr>
        <w:t>wymaganych,</w:t>
      </w:r>
      <w:r>
        <w:rPr>
          <w:rFonts w:ascii="Arial" w:hAnsi="Arial" w:cs="Arial"/>
          <w:sz w:val="20"/>
          <w:szCs w:val="20"/>
        </w:rPr>
        <w:t xml:space="preserve"> Wykonawca </w:t>
      </w:r>
      <w:r>
        <w:rPr>
          <w:rFonts w:ascii="Arial" w:hAnsi="Arial" w:cs="Arial"/>
          <w:b/>
          <w:sz w:val="20"/>
          <w:szCs w:val="20"/>
          <w:u w:val="single"/>
        </w:rPr>
        <w:t>wraz z OFERTĄ</w:t>
      </w:r>
      <w:r>
        <w:rPr>
          <w:rFonts w:ascii="Arial" w:hAnsi="Arial" w:cs="Arial"/>
          <w:sz w:val="20"/>
          <w:szCs w:val="20"/>
        </w:rPr>
        <w:t xml:space="preserve"> składa dokument potwierdzający te parametry oraz wskazuje stronę w tym dokumencie, na której dany parametr jest opisany. Przedstawione dokumenty muszą być sporządzone przez producenta. Jakiekolwiek odręczne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dopiski, uzupełnienia do dokumentów</w:t>
      </w:r>
      <w:r>
        <w:rPr>
          <w:rFonts w:ascii="Arial" w:hAnsi="Arial" w:cs="Arial"/>
          <w:sz w:val="20"/>
          <w:szCs w:val="20"/>
          <w:u w:val="single"/>
          <w:shd w:val="clear" w:color="auto" w:fill="FFFFFF"/>
        </w:rPr>
        <w:t xml:space="preserve"> nie będą brane pod uwagę przez Zamawiającego przy ocenie OFERTY.</w:t>
      </w:r>
    </w:p>
    <w:p w:rsidR="004B45CA" w:rsidRDefault="004B45CA" w:rsidP="004B45CA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dopuszcza, aby dokumenty potwierdzające parametry minimalne i dodatkowo oceniane były sporządzone przez autoryzowanego przedstawiciela / dystrybutora.</w:t>
      </w:r>
    </w:p>
    <w:p w:rsidR="004B45CA" w:rsidRDefault="004B45CA" w:rsidP="004B45CA">
      <w:pPr>
        <w:tabs>
          <w:tab w:val="left" w:pos="1302"/>
        </w:tabs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**Na potwierdzenie parametrów o</w:t>
      </w:r>
      <w:r w:rsidR="009D3A0B">
        <w:rPr>
          <w:rFonts w:ascii="Arial" w:hAnsi="Arial" w:cs="Arial"/>
          <w:sz w:val="20"/>
          <w:szCs w:val="20"/>
        </w:rPr>
        <w:t xml:space="preserve">kreślonych w Tabeli w  Punkcie VI </w:t>
      </w:r>
      <w:proofErr w:type="spellStart"/>
      <w:r w:rsidR="009D3A0B">
        <w:rPr>
          <w:rFonts w:ascii="Arial" w:hAnsi="Arial" w:cs="Arial"/>
          <w:sz w:val="20"/>
          <w:szCs w:val="20"/>
        </w:rPr>
        <w:t>ppkt</w:t>
      </w:r>
      <w:proofErr w:type="spellEnd"/>
      <w:r w:rsidR="009D3A0B">
        <w:rPr>
          <w:rFonts w:ascii="Arial" w:hAnsi="Arial" w:cs="Arial"/>
          <w:sz w:val="20"/>
          <w:szCs w:val="20"/>
        </w:rPr>
        <w:t xml:space="preserve"> 5</w:t>
      </w:r>
      <w:r>
        <w:rPr>
          <w:rFonts w:ascii="Arial" w:hAnsi="Arial" w:cs="Arial"/>
          <w:sz w:val="20"/>
          <w:szCs w:val="20"/>
        </w:rPr>
        <w:t xml:space="preserve"> i </w:t>
      </w:r>
      <w:r w:rsidR="009D3A0B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 Wykonawca </w:t>
      </w:r>
      <w:r>
        <w:rPr>
          <w:rFonts w:ascii="Arial" w:hAnsi="Arial" w:cs="Arial"/>
          <w:b/>
          <w:sz w:val="20"/>
          <w:szCs w:val="20"/>
          <w:u w:val="single"/>
        </w:rPr>
        <w:t xml:space="preserve">wraz </w:t>
      </w:r>
      <w:r>
        <w:rPr>
          <w:rFonts w:ascii="Arial" w:hAnsi="Arial" w:cs="Arial"/>
          <w:b/>
          <w:sz w:val="20"/>
          <w:szCs w:val="20"/>
          <w:u w:val="single"/>
        </w:rPr>
        <w:br/>
        <w:t>z OFERTĄ</w:t>
      </w:r>
      <w:r>
        <w:rPr>
          <w:rFonts w:ascii="Arial" w:hAnsi="Arial" w:cs="Arial"/>
          <w:sz w:val="20"/>
          <w:szCs w:val="20"/>
        </w:rPr>
        <w:t xml:space="preserve"> składa Oświadczenie.</w:t>
      </w:r>
    </w:p>
    <w:p w:rsidR="004B45CA" w:rsidRDefault="004B45CA" w:rsidP="004B45CA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4B45CA" w:rsidRDefault="004B45CA" w:rsidP="004B45CA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Oświadczam,</w:t>
      </w:r>
      <w:r>
        <w:rPr>
          <w:rFonts w:ascii="Arial" w:hAnsi="Arial" w:cs="Arial"/>
          <w:sz w:val="20"/>
          <w:szCs w:val="20"/>
          <w:lang w:eastAsia="pl-PL"/>
        </w:rPr>
        <w:t xml:space="preserve"> że oferowany przedmiot zamówienia posiada w/w parametry, jest kompletny i do jego funkcjonowania nie jest potrzebny zakup dodatkowych elementów.</w:t>
      </w:r>
    </w:p>
    <w:p w:rsidR="004B45CA" w:rsidRDefault="004B45CA" w:rsidP="004B45CA">
      <w:pPr>
        <w:spacing w:before="12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Oświadczam, </w:t>
      </w:r>
      <w:r>
        <w:rPr>
          <w:rFonts w:ascii="Arial" w:hAnsi="Arial" w:cs="Arial"/>
          <w:sz w:val="20"/>
          <w:szCs w:val="20"/>
          <w:lang w:eastAsia="pl-PL"/>
        </w:rPr>
        <w:t>że</w:t>
      </w:r>
      <w:r w:rsidR="009D3A0B">
        <w:rPr>
          <w:rFonts w:ascii="Arial" w:hAnsi="Arial" w:cs="Arial"/>
          <w:sz w:val="20"/>
          <w:szCs w:val="20"/>
          <w:lang w:eastAsia="pl-PL"/>
        </w:rPr>
        <w:t xml:space="preserve"> oferowany defibrylator AED </w:t>
      </w:r>
      <w:r>
        <w:rPr>
          <w:rFonts w:ascii="Arial" w:hAnsi="Arial" w:cs="Arial"/>
          <w:sz w:val="20"/>
          <w:szCs w:val="20"/>
          <w:lang w:eastAsia="pl-PL"/>
        </w:rPr>
        <w:t>jest fabrycznie nowy i nie był urządzeniem demonstracyjnym i powystawowym.</w:t>
      </w:r>
    </w:p>
    <w:p w:rsidR="004B45CA" w:rsidRDefault="004B45CA" w:rsidP="004B45CA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4B45CA" w:rsidRDefault="004B45CA" w:rsidP="004B45CA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4B45CA" w:rsidRDefault="004B45CA" w:rsidP="004B45CA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4B45CA" w:rsidRDefault="004B45CA" w:rsidP="004B45CA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 dnia ____________2024r.</w:t>
      </w:r>
    </w:p>
    <w:p w:rsidR="004B45CA" w:rsidRDefault="004B45CA" w:rsidP="004B45CA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4B45CA" w:rsidRDefault="004B45CA" w:rsidP="004B45CA">
      <w:pPr>
        <w:spacing w:line="276" w:lineRule="auto"/>
        <w:ind w:left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  <w:t xml:space="preserve">       ( podpis osoby/osób uprawnionej/uprawnionych</w:t>
      </w:r>
      <w:r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                            do reprezentowania Wykonawcy)</w:t>
      </w:r>
    </w:p>
    <w:p w:rsidR="004B45CA" w:rsidRDefault="004B45CA" w:rsidP="004B45CA">
      <w:pPr>
        <w:spacing w:line="276" w:lineRule="auto"/>
        <w:ind w:left="425"/>
        <w:rPr>
          <w:rFonts w:ascii="Arial" w:hAnsi="Arial" w:cs="Arial"/>
          <w:b/>
          <w:sz w:val="22"/>
          <w:szCs w:val="22"/>
        </w:rPr>
        <w:sectPr w:rsidR="004B45CA" w:rsidSect="004B45CA">
          <w:pgSz w:w="11906" w:h="16838"/>
          <w:pgMar w:top="1247" w:right="992" w:bottom="992" w:left="1134" w:header="425" w:footer="227" w:gutter="0"/>
          <w:cols w:space="708"/>
          <w:formProt w:val="0"/>
          <w:docGrid w:linePitch="360"/>
        </w:sectPr>
      </w:pPr>
    </w:p>
    <w:p w:rsidR="001F62EC" w:rsidRDefault="001F62EC" w:rsidP="004B45CA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ZAŁĄCZNIK NR 4 B </w:t>
      </w:r>
    </w:p>
    <w:p w:rsidR="001F62EC" w:rsidRDefault="001F62EC" w:rsidP="001F62EC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</w:p>
    <w:p w:rsidR="001F62EC" w:rsidRDefault="001F62EC" w:rsidP="001F62E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</w:t>
      </w:r>
    </w:p>
    <w:p w:rsidR="001F62EC" w:rsidRDefault="001F62EC" w:rsidP="001F62EC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PARAMETRÓW TECHNICZNYCH DODATKOWO PUNKTOWANYCH</w:t>
      </w:r>
    </w:p>
    <w:p w:rsidR="001F62EC" w:rsidRDefault="001F62EC" w:rsidP="001F62E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–</w:t>
      </w:r>
      <w:r w:rsidR="001875D2">
        <w:rPr>
          <w:rFonts w:ascii="Arial" w:hAnsi="Arial" w:cs="Arial"/>
          <w:b/>
          <w:sz w:val="22"/>
          <w:szCs w:val="22"/>
        </w:rPr>
        <w:t xml:space="preserve"> DEFIBRYLATOR  AED</w:t>
      </w:r>
      <w:r>
        <w:rPr>
          <w:rFonts w:ascii="Arial" w:hAnsi="Arial" w:cs="Arial"/>
          <w:b/>
          <w:sz w:val="22"/>
          <w:szCs w:val="22"/>
        </w:rPr>
        <w:t xml:space="preserve"> –  </w:t>
      </w:r>
    </w:p>
    <w:p w:rsidR="001F62EC" w:rsidRDefault="001F62EC" w:rsidP="001F62E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F62EC" w:rsidRDefault="001F62EC" w:rsidP="001F62EC">
      <w:pPr>
        <w:spacing w:line="276" w:lineRule="auto"/>
        <w:ind w:left="9360"/>
        <w:rPr>
          <w:rFonts w:ascii="Arial" w:hAnsi="Arial" w:cs="Arial"/>
          <w:sz w:val="16"/>
          <w:szCs w:val="16"/>
        </w:rPr>
      </w:pPr>
    </w:p>
    <w:tbl>
      <w:tblPr>
        <w:tblW w:w="14680" w:type="dxa"/>
        <w:tblInd w:w="-113" w:type="dxa"/>
        <w:tblLayout w:type="fixed"/>
        <w:tblLook w:val="00A0" w:firstRow="1" w:lastRow="0" w:firstColumn="1" w:lastColumn="0" w:noHBand="0" w:noVBand="0"/>
      </w:tblPr>
      <w:tblGrid>
        <w:gridCol w:w="913"/>
        <w:gridCol w:w="8665"/>
        <w:gridCol w:w="1983"/>
        <w:gridCol w:w="3119"/>
      </w:tblGrid>
      <w:tr w:rsidR="001F62EC" w:rsidTr="009D3A0B">
        <w:trPr>
          <w:trHeight w:val="514"/>
          <w:tblHeader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EC" w:rsidRDefault="001F62EC" w:rsidP="00B2655F">
            <w:pPr>
              <w:pStyle w:val="Standard"/>
              <w:keepNext/>
              <w:spacing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EC" w:rsidRDefault="001F62EC" w:rsidP="00B2655F">
            <w:pPr>
              <w:pStyle w:val="Standard"/>
              <w:keepNext/>
              <w:spacing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PARAMETRY I WARUNKI TECHNICZNE DODATKOWO OCENIANE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1F62EC" w:rsidRDefault="001F62EC" w:rsidP="00B2655F">
            <w:pPr>
              <w:pStyle w:val="Standard"/>
              <w:keepNext/>
              <w:spacing w:before="120" w:after="120"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NR STRONY**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EC" w:rsidRDefault="001F62EC" w:rsidP="00B2655F">
            <w:pPr>
              <w:pStyle w:val="Standard"/>
              <w:keepNext/>
              <w:spacing w:before="120" w:after="120"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PARAMETRY OFEROWANE*</w:t>
            </w:r>
          </w:p>
        </w:tc>
      </w:tr>
      <w:tr w:rsidR="001F62EC" w:rsidRPr="009D3A0B" w:rsidTr="009D3A0B">
        <w:trPr>
          <w:trHeight w:val="3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EC" w:rsidRPr="009D3A0B" w:rsidRDefault="001F62EC" w:rsidP="00B2655F">
            <w:pPr>
              <w:pStyle w:val="Standard"/>
              <w:suppressAutoHyphens w:val="0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D3A0B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EC" w:rsidRPr="009D3A0B" w:rsidRDefault="009D3A0B" w:rsidP="00B2655F">
            <w:pPr>
              <w:pStyle w:val="Textbodyindent"/>
              <w:spacing w:before="120" w:after="120" w:line="276" w:lineRule="auto"/>
              <w:ind w:left="0" w:firstLine="0"/>
              <w:jc w:val="left"/>
              <w:rPr>
                <w:rFonts w:ascii="Arial" w:hAnsi="Arial" w:cs="Arial"/>
                <w:sz w:val="20"/>
                <w:lang w:val="pl-PL"/>
              </w:rPr>
            </w:pPr>
            <w:proofErr w:type="spellStart"/>
            <w:r w:rsidRPr="009D3A0B">
              <w:rPr>
                <w:rFonts w:ascii="Arial" w:hAnsi="Arial" w:cs="Arial"/>
                <w:sz w:val="20"/>
              </w:rPr>
              <w:t>Waga</w:t>
            </w:r>
            <w:proofErr w:type="spellEnd"/>
            <w:r w:rsidRPr="009D3A0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D3A0B">
              <w:rPr>
                <w:rFonts w:ascii="Arial" w:hAnsi="Arial" w:cs="Arial"/>
                <w:sz w:val="20"/>
              </w:rPr>
              <w:t>poniżej</w:t>
            </w:r>
            <w:proofErr w:type="spellEnd"/>
            <w:r w:rsidRPr="009D3A0B">
              <w:rPr>
                <w:rFonts w:ascii="Arial" w:hAnsi="Arial" w:cs="Arial"/>
                <w:sz w:val="20"/>
              </w:rPr>
              <w:t xml:space="preserve"> 2,5 kg z </w:t>
            </w:r>
            <w:proofErr w:type="spellStart"/>
            <w:r w:rsidRPr="009D3A0B">
              <w:rPr>
                <w:rFonts w:ascii="Arial" w:hAnsi="Arial" w:cs="Arial"/>
                <w:sz w:val="20"/>
              </w:rPr>
              <w:t>baterią</w:t>
            </w:r>
            <w:proofErr w:type="spellEnd"/>
            <w:r w:rsidRPr="009D3A0B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9D3A0B">
              <w:rPr>
                <w:rFonts w:ascii="Arial" w:hAnsi="Arial" w:cs="Arial"/>
                <w:sz w:val="20"/>
              </w:rPr>
              <w:t>elektrodami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1F62EC" w:rsidRPr="009D3A0B" w:rsidRDefault="001F62EC" w:rsidP="00B2655F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EC" w:rsidRPr="009D3A0B" w:rsidRDefault="001F62EC" w:rsidP="00B2655F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D3A0B"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  <w:tr w:rsidR="001F62EC" w:rsidTr="009D3A0B">
        <w:trPr>
          <w:trHeight w:val="297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EC" w:rsidRPr="009D3A0B" w:rsidRDefault="001F62EC" w:rsidP="00B2655F">
            <w:pPr>
              <w:pStyle w:val="Standard"/>
              <w:suppressAutoHyphens w:val="0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D3A0B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EC" w:rsidRPr="009D3A0B" w:rsidRDefault="009D3A0B" w:rsidP="00B2655F">
            <w:pPr>
              <w:pStyle w:val="Standard"/>
              <w:tabs>
                <w:tab w:val="left" w:pos="4080"/>
              </w:tabs>
              <w:spacing w:before="120" w:after="120" w:line="276" w:lineRule="auto"/>
              <w:rPr>
                <w:rFonts w:ascii="Arial" w:hAnsi="Arial"/>
                <w:sz w:val="20"/>
                <w:szCs w:val="20"/>
              </w:rPr>
            </w:pPr>
            <w:r w:rsidRPr="009D3A0B">
              <w:rPr>
                <w:rStyle w:val="WW-DefaultParagraphFont"/>
                <w:rFonts w:ascii="Arial" w:hAnsi="Arial"/>
                <w:sz w:val="20"/>
                <w:szCs w:val="20"/>
              </w:rPr>
              <w:t>Klasa szczelności powyżej  IP57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1F62EC" w:rsidRPr="009D3A0B" w:rsidRDefault="001F62EC" w:rsidP="00B2655F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EC" w:rsidRDefault="001F62EC" w:rsidP="00B2655F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D3A0B"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  <w:tr w:rsidR="001F62EC" w:rsidTr="009D3A0B">
        <w:trPr>
          <w:trHeight w:val="297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EC" w:rsidRDefault="009D3A0B" w:rsidP="00B2655F">
            <w:pPr>
              <w:pStyle w:val="Standard"/>
              <w:suppressAutoHyphens w:val="0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EC" w:rsidRDefault="001F62EC" w:rsidP="00B2655F">
            <w:pPr>
              <w:pStyle w:val="Standard"/>
              <w:tabs>
                <w:tab w:val="left" w:pos="4080"/>
              </w:tabs>
              <w:spacing w:before="120" w:after="120" w:line="276" w:lineRule="auto"/>
              <w:rPr>
                <w:rFonts w:ascii="Arial" w:hAnsi="Arial"/>
                <w:strike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Reakcja serwisu (wizyta/diagnostyka w siedzibie Zamawiającego) do 24 h od zgłoszenia awarii w dni robocze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1F62EC" w:rsidRDefault="001F62EC" w:rsidP="00B2655F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EC" w:rsidRDefault="001F62EC" w:rsidP="00B2655F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</w:tbl>
    <w:p w:rsidR="001F62EC" w:rsidRDefault="001F62EC" w:rsidP="001F62EC">
      <w:pPr>
        <w:spacing w:line="276" w:lineRule="auto"/>
        <w:ind w:left="9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</w:t>
      </w:r>
    </w:p>
    <w:p w:rsidR="001F62EC" w:rsidRDefault="001F62EC" w:rsidP="001F62EC">
      <w:pPr>
        <w:rPr>
          <w:rFonts w:ascii="Arial" w:hAnsi="Arial" w:cs="Arial"/>
          <w:b/>
          <w:i/>
          <w:sz w:val="20"/>
          <w:szCs w:val="20"/>
        </w:rPr>
      </w:pPr>
    </w:p>
    <w:p w:rsidR="001F62EC" w:rsidRDefault="001F62EC" w:rsidP="001F62EC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UWAGA:</w:t>
      </w:r>
    </w:p>
    <w:p w:rsidR="001F62EC" w:rsidRDefault="001F62EC" w:rsidP="001F62EC">
      <w:pPr>
        <w:spacing w:before="120" w:after="120" w:line="276" w:lineRule="auto"/>
        <w:rPr>
          <w:rStyle w:val="Pogrubienie"/>
          <w:rFonts w:ascii="Arial" w:hAnsi="Arial" w:cs="Arial"/>
          <w:b w:val="0"/>
          <w:i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* W rubryce „Parametr oferowany” należy niepotrzebne skreślić.</w:t>
      </w:r>
      <w:r>
        <w:rPr>
          <w:rFonts w:ascii="Arial" w:hAnsi="Arial" w:cs="Arial"/>
          <w:sz w:val="20"/>
          <w:szCs w:val="20"/>
        </w:rPr>
        <w:br/>
        <w:t xml:space="preserve">**Na potwierdzenie parametrów </w:t>
      </w:r>
      <w:r>
        <w:rPr>
          <w:rFonts w:ascii="Arial" w:hAnsi="Arial" w:cs="Arial"/>
          <w:b/>
          <w:sz w:val="20"/>
          <w:szCs w:val="20"/>
          <w:u w:val="single"/>
        </w:rPr>
        <w:t>dodatkowo punktowanych / ocenianych</w:t>
      </w:r>
      <w:r>
        <w:rPr>
          <w:rFonts w:ascii="Arial" w:hAnsi="Arial" w:cs="Arial"/>
          <w:sz w:val="20"/>
          <w:szCs w:val="20"/>
        </w:rPr>
        <w:t>, Wykonawca wraz z OFERTĄ   składa dokument sporządzony przez producenta, potwierdzający te parametry oraz wskazuje stronę w tym dokumencie, na której dany parametr jest opisany</w:t>
      </w:r>
      <w:r>
        <w:rPr>
          <w:rFonts w:ascii="Arial" w:hAnsi="Arial" w:cs="Arial"/>
          <w:b/>
          <w:sz w:val="20"/>
          <w:szCs w:val="20"/>
        </w:rPr>
        <w:t xml:space="preserve">. </w:t>
      </w:r>
      <w:r>
        <w:rPr>
          <w:rStyle w:val="Pogrubienie"/>
          <w:rFonts w:ascii="Arial" w:hAnsi="Arial" w:cs="Arial"/>
          <w:b w:val="0"/>
          <w:iCs/>
          <w:sz w:val="20"/>
          <w:szCs w:val="20"/>
          <w:u w:val="single"/>
        </w:rPr>
        <w:t>Jeżeli złożone przedmiotowe środki dowodowe są niekompletne i nie potwierdzają parametrów dodatkowo ocenianych, Zamawiający nie będzie wzywał o ich złożenie lub uzupełnienie.</w:t>
      </w:r>
    </w:p>
    <w:p w:rsidR="001F62EC" w:rsidRDefault="001F62EC" w:rsidP="001F62EC">
      <w:pPr>
        <w:spacing w:before="120" w:after="12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dopuszcza, aby dokumenty potwierdzające parametry dodatkowo oceniane były sporządzone przez autoryzowanego przedstawiciela / dystrybutora</w:t>
      </w:r>
    </w:p>
    <w:p w:rsidR="001F62EC" w:rsidRDefault="001F62EC" w:rsidP="001F62EC">
      <w:pPr>
        <w:tabs>
          <w:tab w:val="left" w:pos="426"/>
        </w:tabs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 xml:space="preserve">Na potwierdzenie parametru </w:t>
      </w:r>
      <w:r>
        <w:rPr>
          <w:rFonts w:ascii="Arial" w:hAnsi="Arial" w:cs="Arial"/>
          <w:b/>
          <w:sz w:val="20"/>
          <w:szCs w:val="20"/>
          <w:highlight w:val="yellow"/>
          <w:u w:val="single"/>
        </w:rPr>
        <w:t>dodatkowo p</w:t>
      </w:r>
      <w:r w:rsidR="009D3A0B">
        <w:rPr>
          <w:rFonts w:ascii="Arial" w:hAnsi="Arial" w:cs="Arial"/>
          <w:b/>
          <w:sz w:val="20"/>
          <w:szCs w:val="20"/>
          <w:highlight w:val="yellow"/>
          <w:u w:val="single"/>
        </w:rPr>
        <w:t>unktowanego określonego w pkt  3</w:t>
      </w:r>
      <w:r>
        <w:rPr>
          <w:rFonts w:ascii="Arial" w:hAnsi="Arial" w:cs="Arial"/>
          <w:sz w:val="20"/>
          <w:szCs w:val="20"/>
          <w:highlight w:val="yellow"/>
        </w:rPr>
        <w:t xml:space="preserve">  Wykonawca składa oświadczenie</w:t>
      </w:r>
    </w:p>
    <w:p w:rsidR="001F62EC" w:rsidRDefault="001F62EC" w:rsidP="001F62EC">
      <w:pPr>
        <w:rPr>
          <w:rFonts w:ascii="Arial" w:hAnsi="Arial" w:cs="Arial"/>
          <w:sz w:val="20"/>
          <w:szCs w:val="20"/>
        </w:rPr>
      </w:pPr>
    </w:p>
    <w:p w:rsidR="001F62EC" w:rsidRDefault="001F62EC" w:rsidP="001F62EC">
      <w:pPr>
        <w:rPr>
          <w:rFonts w:ascii="Arial" w:hAnsi="Arial" w:cs="Arial"/>
          <w:sz w:val="20"/>
          <w:szCs w:val="20"/>
        </w:rPr>
      </w:pPr>
    </w:p>
    <w:p w:rsidR="001F62EC" w:rsidRDefault="001F62EC" w:rsidP="001F62EC">
      <w:pPr>
        <w:tabs>
          <w:tab w:val="left" w:pos="9435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 dnia _______________2024 rok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1F62EC" w:rsidRDefault="001F62EC" w:rsidP="001F62EC">
      <w:pPr>
        <w:spacing w:line="276" w:lineRule="auto"/>
        <w:ind w:left="8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___________________________________________  </w:t>
      </w:r>
    </w:p>
    <w:p w:rsidR="004B45CA" w:rsidRPr="004B45CA" w:rsidRDefault="001F62EC" w:rsidP="004B45CA">
      <w:pPr>
        <w:spacing w:line="276" w:lineRule="auto"/>
        <w:ind w:left="6381" w:firstLine="709"/>
        <w:jc w:val="center"/>
        <w:rPr>
          <w:rFonts w:ascii="Arial" w:hAnsi="Arial" w:cs="Arial"/>
          <w:sz w:val="16"/>
          <w:szCs w:val="16"/>
        </w:rPr>
        <w:sectPr w:rsidR="004B45CA" w:rsidRPr="004B45CA">
          <w:pgSz w:w="16838" w:h="11906" w:orient="landscape"/>
          <w:pgMar w:top="1134" w:right="1247" w:bottom="992" w:left="992" w:header="425" w:footer="227" w:gutter="0"/>
          <w:cols w:space="708"/>
          <w:formProt w:val="0"/>
          <w:docGrid w:linePitch="360"/>
        </w:sectPr>
      </w:pPr>
      <w:r>
        <w:rPr>
          <w:rFonts w:ascii="Arial" w:hAnsi="Arial" w:cs="Arial"/>
          <w:sz w:val="16"/>
          <w:szCs w:val="16"/>
        </w:rPr>
        <w:t>(podpis osob</w:t>
      </w:r>
      <w:r w:rsidR="00407FAB">
        <w:rPr>
          <w:rFonts w:ascii="Arial" w:hAnsi="Arial" w:cs="Arial"/>
          <w:sz w:val="16"/>
          <w:szCs w:val="16"/>
        </w:rPr>
        <w:t>y/osób uprawnionej/</w:t>
      </w:r>
      <w:proofErr w:type="spellStart"/>
      <w:r w:rsidR="00407FAB">
        <w:rPr>
          <w:rFonts w:ascii="Arial" w:hAnsi="Arial" w:cs="Arial"/>
          <w:sz w:val="16"/>
          <w:szCs w:val="16"/>
        </w:rPr>
        <w:t>uprawnionyc</w:t>
      </w:r>
      <w:proofErr w:type="spellEnd"/>
    </w:p>
    <w:p w:rsidR="00462FC4" w:rsidRDefault="00462FC4" w:rsidP="00407FAB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ZAŁĄCZNIK NR 5  </w:t>
      </w:r>
    </w:p>
    <w:p w:rsidR="00462FC4" w:rsidRDefault="00462FC4" w:rsidP="00462FC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62FC4" w:rsidRDefault="00462FC4" w:rsidP="00462FC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 ASORTYMENTOWO – CENOWY</w:t>
      </w:r>
    </w:p>
    <w:p w:rsidR="00462FC4" w:rsidRDefault="00462FC4" w:rsidP="00462FC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62FC4" w:rsidRDefault="00C84396" w:rsidP="00462FC4">
      <w:pPr>
        <w:spacing w:after="120" w:line="300" w:lineRule="auto"/>
        <w:ind w:left="1701" w:hanging="1701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PAKIET NR 5 – </w:t>
      </w:r>
      <w:r w:rsidR="001875D2">
        <w:rPr>
          <w:rFonts w:ascii="Arial" w:hAnsi="Arial" w:cs="Arial"/>
          <w:b/>
          <w:i/>
          <w:sz w:val="22"/>
          <w:szCs w:val="22"/>
          <w:u w:val="single"/>
        </w:rPr>
        <w:t>DERMATOSKOP</w:t>
      </w:r>
      <w:r w:rsidR="00462FC4">
        <w:rPr>
          <w:rFonts w:ascii="Arial" w:hAnsi="Arial" w:cs="Arial"/>
          <w:b/>
          <w:i/>
          <w:sz w:val="22"/>
          <w:szCs w:val="22"/>
          <w:u w:val="single"/>
        </w:rPr>
        <w:t xml:space="preserve">   –   1  SZTUKA</w:t>
      </w:r>
    </w:p>
    <w:tbl>
      <w:tblPr>
        <w:tblW w:w="147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5858"/>
        <w:gridCol w:w="2127"/>
        <w:gridCol w:w="1985"/>
        <w:gridCol w:w="1984"/>
        <w:gridCol w:w="2051"/>
      </w:tblGrid>
      <w:tr w:rsidR="00462FC4" w:rsidTr="00B2655F">
        <w:trPr>
          <w:trHeight w:val="60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62FC4" w:rsidRDefault="00462FC4" w:rsidP="00B2655F">
            <w:pPr>
              <w:spacing w:before="120"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62FC4" w:rsidRDefault="00462FC4" w:rsidP="00B2655F">
            <w:pPr>
              <w:spacing w:before="120" w:after="120" w:line="276" w:lineRule="auto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urządzenia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62FC4" w:rsidRDefault="00462FC4" w:rsidP="00B2655F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Producent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62FC4" w:rsidRDefault="00462FC4" w:rsidP="00B2655F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62FC4" w:rsidRDefault="00462FC4" w:rsidP="00B2655F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Stawka VAT</w:t>
            </w:r>
          </w:p>
          <w:p w:rsidR="00462FC4" w:rsidRDefault="00462FC4" w:rsidP="00B2655F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 w %)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462FC4" w:rsidRDefault="00462FC4" w:rsidP="00B2655F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462FC4" w:rsidTr="00B2655F">
        <w:trPr>
          <w:trHeight w:val="235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462FC4" w:rsidTr="00B2655F">
        <w:trPr>
          <w:trHeight w:val="28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1875D2" w:rsidP="001875D2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Dermatoskop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62FC4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62FC4">
              <w:rPr>
                <w:rFonts w:ascii="Arial" w:hAnsi="Arial" w:cs="Arial"/>
                <w:b/>
                <w:i/>
                <w:sz w:val="20"/>
                <w:szCs w:val="20"/>
              </w:rPr>
              <w:t>1 sztuka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FC4" w:rsidTr="00B2655F">
        <w:trPr>
          <w:trHeight w:val="28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C8439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Szkolenie stanowiskowe personelu </w:t>
            </w:r>
            <w:r w:rsidR="00C84396">
              <w:rPr>
                <w:rFonts w:ascii="Arial" w:hAnsi="Arial" w:cs="Arial"/>
                <w:sz w:val="20"/>
                <w:szCs w:val="20"/>
                <w:lang w:eastAsia="pl-PL"/>
              </w:rPr>
              <w:t>bez potwierdzenia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Certyfikatem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after="120" w:line="276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after="120" w:line="276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after="120" w:line="276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after="120" w:line="276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462FC4" w:rsidTr="00B2655F">
        <w:trPr>
          <w:trHeight w:val="163"/>
        </w:trPr>
        <w:tc>
          <w:tcPr>
            <w:tcW w:w="8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62FC4" w:rsidRDefault="00462FC4" w:rsidP="00B2655F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OGÓŁEM: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62FC4" w:rsidRDefault="00462FC4" w:rsidP="00B265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62FC4" w:rsidRDefault="00462FC4" w:rsidP="00B2655F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62FC4" w:rsidRDefault="00462FC4" w:rsidP="00B2655F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2FC4" w:rsidRDefault="00462FC4" w:rsidP="00462FC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62FC4" w:rsidRDefault="00462FC4" w:rsidP="00462FC4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462FC4" w:rsidRDefault="00462FC4" w:rsidP="00462FC4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462FC4" w:rsidRDefault="00462FC4" w:rsidP="00462FC4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462FC4" w:rsidRDefault="00462FC4" w:rsidP="00462FC4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 dnia _______________2024 rok</w:t>
      </w:r>
    </w:p>
    <w:p w:rsidR="00462FC4" w:rsidRDefault="00462FC4" w:rsidP="00462FC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462FC4" w:rsidRDefault="00462FC4" w:rsidP="00462FC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462FC4" w:rsidRDefault="00462FC4" w:rsidP="00462FC4">
      <w:pPr>
        <w:spacing w:line="276" w:lineRule="auto"/>
        <w:ind w:left="8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___________________________________________  </w:t>
      </w:r>
    </w:p>
    <w:p w:rsidR="00462FC4" w:rsidRDefault="00462FC4" w:rsidP="00462FC4">
      <w:pPr>
        <w:spacing w:line="276" w:lineRule="auto"/>
        <w:ind w:left="6381"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(podpis osoby/osób uprawnionej/uprawnionych)</w:t>
      </w:r>
    </w:p>
    <w:p w:rsidR="001F62EC" w:rsidRDefault="001F62EC" w:rsidP="00462FC4">
      <w:pPr>
        <w:spacing w:line="276" w:lineRule="auto"/>
        <w:ind w:left="6381" w:firstLine="709"/>
        <w:rPr>
          <w:rFonts w:ascii="Arial" w:hAnsi="Arial" w:cs="Arial"/>
          <w:sz w:val="16"/>
          <w:szCs w:val="16"/>
        </w:rPr>
      </w:pPr>
    </w:p>
    <w:p w:rsidR="001F62EC" w:rsidRDefault="001F62EC" w:rsidP="00462FC4">
      <w:pPr>
        <w:spacing w:line="276" w:lineRule="auto"/>
        <w:ind w:left="6381" w:firstLine="709"/>
        <w:rPr>
          <w:rFonts w:ascii="Arial" w:hAnsi="Arial" w:cs="Arial"/>
          <w:sz w:val="16"/>
          <w:szCs w:val="16"/>
        </w:rPr>
      </w:pPr>
    </w:p>
    <w:p w:rsidR="001875D2" w:rsidRDefault="001875D2" w:rsidP="001F62EC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</w:p>
    <w:p w:rsidR="001875D2" w:rsidRDefault="001875D2" w:rsidP="001F62EC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</w:p>
    <w:p w:rsidR="001875D2" w:rsidRDefault="001875D2" w:rsidP="001F62EC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</w:p>
    <w:p w:rsidR="001875D2" w:rsidRDefault="001875D2" w:rsidP="001F62EC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</w:p>
    <w:p w:rsidR="001875D2" w:rsidRDefault="001875D2" w:rsidP="001F62EC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</w:p>
    <w:p w:rsidR="001875D2" w:rsidRDefault="001875D2" w:rsidP="001F62EC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  <w:sectPr w:rsidR="001875D2">
          <w:pgSz w:w="16838" w:h="11906" w:orient="landscape"/>
          <w:pgMar w:top="1134" w:right="1247" w:bottom="992" w:left="992" w:header="425" w:footer="227" w:gutter="0"/>
          <w:cols w:space="708"/>
          <w:formProt w:val="0"/>
          <w:docGrid w:linePitch="360"/>
        </w:sectPr>
      </w:pPr>
    </w:p>
    <w:p w:rsidR="001875D2" w:rsidRDefault="001875D2" w:rsidP="001F62EC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</w:p>
    <w:p w:rsidR="001875D2" w:rsidRDefault="001875D2" w:rsidP="001875D2">
      <w:pPr>
        <w:pStyle w:val="Standard"/>
        <w:spacing w:line="276" w:lineRule="auto"/>
        <w:jc w:val="right"/>
        <w:rPr>
          <w:rFonts w:ascii="Arial" w:hAnsi="Arial"/>
          <w:b/>
          <w:sz w:val="22"/>
          <w:szCs w:val="22"/>
        </w:rPr>
      </w:pPr>
      <w:r w:rsidRPr="00C84396">
        <w:rPr>
          <w:rFonts w:ascii="Arial" w:hAnsi="Arial"/>
          <w:b/>
          <w:sz w:val="22"/>
          <w:szCs w:val="22"/>
        </w:rPr>
        <w:t>ZAŁĄCZNIK NR 5 A</w:t>
      </w:r>
    </w:p>
    <w:p w:rsidR="001875D2" w:rsidRDefault="001875D2" w:rsidP="001875D2">
      <w:pPr>
        <w:pStyle w:val="Standard"/>
        <w:spacing w:line="360" w:lineRule="auto"/>
        <w:rPr>
          <w:rFonts w:ascii="Arial" w:hAnsi="Arial"/>
          <w:b/>
          <w:i/>
          <w:sz w:val="22"/>
          <w:szCs w:val="22"/>
          <w:u w:val="single"/>
        </w:rPr>
      </w:pPr>
    </w:p>
    <w:p w:rsidR="001875D2" w:rsidRDefault="001875D2" w:rsidP="001875D2">
      <w:pPr>
        <w:pStyle w:val="Standard"/>
        <w:spacing w:line="360" w:lineRule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OPIS PRZEDMIOTU ZAMÓWIENIA </w:t>
      </w:r>
    </w:p>
    <w:p w:rsidR="001875D2" w:rsidRDefault="001875D2" w:rsidP="001875D2">
      <w:pPr>
        <w:tabs>
          <w:tab w:val="left" w:pos="331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WYMAGANE   MINIMALNE  PARAMETRY </w:t>
      </w:r>
      <w:r>
        <w:rPr>
          <w:rFonts w:ascii="Arial" w:hAnsi="Arial" w:cs="Arial"/>
          <w:b/>
          <w:sz w:val="22"/>
          <w:szCs w:val="22"/>
        </w:rPr>
        <w:br/>
      </w:r>
      <w:r w:rsidR="00407FAB">
        <w:rPr>
          <w:rFonts w:ascii="Arial" w:hAnsi="Arial" w:cs="Arial"/>
          <w:b/>
          <w:sz w:val="22"/>
          <w:szCs w:val="22"/>
        </w:rPr>
        <w:t>DERMATOSKOP</w:t>
      </w:r>
    </w:p>
    <w:p w:rsidR="001875D2" w:rsidRDefault="001875D2" w:rsidP="001875D2">
      <w:pPr>
        <w:tabs>
          <w:tab w:val="left" w:pos="331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5812"/>
        <w:gridCol w:w="685"/>
        <w:gridCol w:w="593"/>
        <w:gridCol w:w="1982"/>
      </w:tblGrid>
      <w:tr w:rsidR="001875D2" w:rsidTr="00F13605">
        <w:trPr>
          <w:trHeight w:val="403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1875D2" w:rsidRDefault="001875D2" w:rsidP="00B265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1875D2" w:rsidRDefault="001875D2" w:rsidP="00B265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PARAMETRY WYMAGANE URZĄDZENIA</w:t>
            </w:r>
          </w:p>
        </w:tc>
        <w:tc>
          <w:tcPr>
            <w:tcW w:w="25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9D9D9"/>
            <w:vAlign w:val="center"/>
          </w:tcPr>
          <w:p w:rsidR="001875D2" w:rsidRDefault="001875D2" w:rsidP="00B265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875D2" w:rsidRDefault="001875D2" w:rsidP="00B265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Potwierdzenie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spełnienia wymaganych  parametrów*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1875D2" w:rsidRDefault="001875D2" w:rsidP="00B265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75D2" w:rsidTr="00F13605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widowControl w:val="0"/>
              <w:snapToGrid w:val="0"/>
              <w:jc w:val="center"/>
              <w:textAlignment w:val="baseline"/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1875D2" w:rsidRDefault="001875D2" w:rsidP="00B2655F">
            <w:pPr>
              <w:snapToGrid w:val="0"/>
              <w:spacing w:before="240" w:after="120"/>
              <w:ind w:left="274" w:hanging="142"/>
              <w:textAlignment w:val="baseline"/>
              <w:rPr>
                <w:rFonts w:ascii="Arial" w:hAnsi="Arial" w:cs="Arial"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Producent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: ………………………………………….</w:t>
            </w:r>
          </w:p>
        </w:tc>
      </w:tr>
      <w:tr w:rsidR="001875D2" w:rsidTr="00F13605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widowControl w:val="0"/>
              <w:snapToGrid w:val="0"/>
              <w:jc w:val="center"/>
              <w:textAlignment w:val="baseline"/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1875D2" w:rsidRDefault="001875D2" w:rsidP="00B2655F">
            <w:pPr>
              <w:snapToGrid w:val="0"/>
              <w:spacing w:before="240" w:after="120"/>
              <w:ind w:left="274" w:hanging="142"/>
              <w:textAlignment w:val="baseline"/>
              <w:rPr>
                <w:rFonts w:ascii="Arial" w:hAnsi="Arial" w:cs="Arial"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Model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: …………………………………………………</w:t>
            </w:r>
          </w:p>
        </w:tc>
      </w:tr>
      <w:tr w:rsidR="001875D2" w:rsidTr="00F13605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widowControl w:val="0"/>
              <w:snapToGrid w:val="0"/>
              <w:jc w:val="center"/>
              <w:textAlignment w:val="baseline"/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1875D2" w:rsidRDefault="001875D2" w:rsidP="00B2655F">
            <w:pPr>
              <w:snapToGrid w:val="0"/>
              <w:spacing w:before="240" w:after="120"/>
              <w:ind w:left="274" w:hanging="142"/>
              <w:textAlignment w:val="baseline"/>
              <w:rPr>
                <w:rFonts w:ascii="Arial" w:hAnsi="Arial" w:cs="Arial"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Rok produkcji  nie wcześniej niż 2024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 xml:space="preserve"> :   …………………..…………………</w:t>
            </w:r>
          </w:p>
        </w:tc>
      </w:tr>
      <w:tr w:rsidR="001875D2" w:rsidTr="00F13605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1875D2" w:rsidRDefault="001875D2" w:rsidP="00B2655F">
            <w:pPr>
              <w:widowControl w:val="0"/>
              <w:snapToGrid w:val="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  <w:t>IV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1875D2" w:rsidRDefault="001875D2" w:rsidP="00B2655F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i/>
                <w:color w:val="000000"/>
                <w:kern w:val="2"/>
                <w:sz w:val="20"/>
                <w:szCs w:val="20"/>
                <w:lang w:eastAsia="zh-CN"/>
              </w:rPr>
              <w:t>OPIS PARAMETRÓW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1875D2" w:rsidRDefault="001875D2" w:rsidP="00B2655F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  <w:t>PODAĆ  NR STRONY**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9D9D9"/>
            <w:vAlign w:val="center"/>
          </w:tcPr>
          <w:p w:rsidR="001875D2" w:rsidRDefault="001875D2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  <w:t>POTWIERDZENIE*</w:t>
            </w:r>
          </w:p>
        </w:tc>
      </w:tr>
      <w:tr w:rsidR="00B2655F" w:rsidRPr="00B2655F" w:rsidTr="00F13605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Pr="00B2655F" w:rsidRDefault="001875D2" w:rsidP="00B2655F">
            <w:pPr>
              <w:widowControl w:val="0"/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B2655F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Pr="00B2655F" w:rsidRDefault="001875D2" w:rsidP="00B2655F">
            <w:pPr>
              <w:spacing w:before="120"/>
              <w:ind w:left="132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2655F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="00407FAB" w:rsidRPr="00B2655F">
              <w:rPr>
                <w:rFonts w:ascii="Arial" w:hAnsi="Arial" w:cs="Arial"/>
                <w:bCs/>
                <w:sz w:val="20"/>
                <w:szCs w:val="20"/>
              </w:rPr>
              <w:t xml:space="preserve">ysokiej klasy </w:t>
            </w:r>
            <w:proofErr w:type="spellStart"/>
            <w:r w:rsidR="00407FAB" w:rsidRPr="00B2655F">
              <w:rPr>
                <w:rFonts w:ascii="Arial" w:hAnsi="Arial" w:cs="Arial"/>
                <w:bCs/>
                <w:sz w:val="20"/>
                <w:szCs w:val="20"/>
              </w:rPr>
              <w:t>dermatoskop</w:t>
            </w:r>
            <w:proofErr w:type="spellEnd"/>
          </w:p>
          <w:p w:rsidR="001875D2" w:rsidRPr="00B2655F" w:rsidRDefault="001875D2" w:rsidP="00B2655F">
            <w:pPr>
              <w:spacing w:before="120" w:after="120"/>
              <w:ind w:left="132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B2655F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 xml:space="preserve">Fabrycznie nowy, nie powystawowy i nie </w:t>
            </w:r>
            <w:proofErr w:type="spellStart"/>
            <w:r w:rsidRPr="00B2655F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rekondycjonowany</w:t>
            </w:r>
            <w:proofErr w:type="spellEnd"/>
            <w:r w:rsidRPr="00B2655F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Pr="00B2655F" w:rsidRDefault="001875D2" w:rsidP="00B2655F">
            <w:pPr>
              <w:snapToGrid w:val="0"/>
              <w:textAlignment w:val="baseline"/>
              <w:rPr>
                <w:rFonts w:ascii="Arial" w:hAnsi="Arial" w:cs="Arial"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1875D2" w:rsidRPr="00B2655F" w:rsidRDefault="001875D2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bCs/>
                <w:kern w:val="2"/>
                <w:sz w:val="16"/>
                <w:szCs w:val="16"/>
                <w:lang w:eastAsia="zh-CN"/>
              </w:rPr>
            </w:pPr>
            <w:r w:rsidRPr="00B2655F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1875D2" w:rsidTr="00F13605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C84396">
            <w:pPr>
              <w:widowControl w:val="0"/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407FAB" w:rsidP="00C84396">
            <w:pPr>
              <w:pStyle w:val="Normalny2"/>
              <w:snapToGrid w:val="0"/>
              <w:spacing w:before="120" w:after="120" w:line="240" w:lineRule="auto"/>
              <w:ind w:left="132" w:right="-86" w:firstLine="6"/>
              <w:rPr>
                <w:rFonts w:ascii="Arial" w:hAnsi="Arial" w:cs="Arial"/>
                <w:sz w:val="20"/>
                <w:szCs w:val="20"/>
              </w:rPr>
            </w:pPr>
            <w:r w:rsidRPr="00EC2C9B">
              <w:rPr>
                <w:rFonts w:ascii="Arial" w:hAnsi="Arial" w:cs="Arial"/>
                <w:sz w:val="20"/>
                <w:szCs w:val="20"/>
              </w:rPr>
              <w:t>Powiększenie 10x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C84396">
            <w:pPr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1875D2" w:rsidRDefault="001875D2" w:rsidP="00C84396">
            <w:pPr>
              <w:snapToGrid w:val="0"/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1875D2" w:rsidTr="00F13605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875D2" w:rsidRDefault="00407FAB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EC2C9B">
              <w:rPr>
                <w:rStyle w:val="WW-DefaultParagraphFont"/>
                <w:rFonts w:ascii="Arial" w:hAnsi="Arial" w:cs="Arial"/>
                <w:sz w:val="20"/>
                <w:szCs w:val="20"/>
              </w:rPr>
              <w:t>Achromatyczna soczewka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1875D2" w:rsidRDefault="001875D2" w:rsidP="00B2655F">
            <w:pPr>
              <w:jc w:val="center"/>
              <w:rPr>
                <w:rFonts w:ascii="Arial" w:hAnsi="Arial" w:cs="Arial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1875D2" w:rsidTr="00F13605">
        <w:trPr>
          <w:trHeight w:val="278"/>
        </w:trPr>
        <w:tc>
          <w:tcPr>
            <w:tcW w:w="5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875D2" w:rsidRDefault="00407FAB" w:rsidP="00407FAB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EC2C9B">
              <w:rPr>
                <w:rStyle w:val="WW-DefaultParagraphFont"/>
                <w:rFonts w:ascii="Arial" w:hAnsi="Arial" w:cs="Arial"/>
                <w:sz w:val="20"/>
                <w:szCs w:val="20"/>
              </w:rPr>
              <w:t>Min</w:t>
            </w:r>
            <w:r>
              <w:rPr>
                <w:rStyle w:val="WW-DefaultParagraphFont"/>
                <w:rFonts w:ascii="Arial" w:hAnsi="Arial" w:cs="Arial"/>
                <w:sz w:val="20"/>
                <w:szCs w:val="20"/>
              </w:rPr>
              <w:t>imum 16</w:t>
            </w:r>
            <w:r w:rsidRPr="00EC2C9B">
              <w:rPr>
                <w:rStyle w:val="WW-DefaultParagraphFont"/>
                <w:rFonts w:ascii="Arial" w:hAnsi="Arial" w:cs="Arial"/>
                <w:sz w:val="20"/>
                <w:szCs w:val="20"/>
              </w:rPr>
              <w:t xml:space="preserve"> diody LED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1875D2" w:rsidRDefault="001875D2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  <w:lang w:eastAsia="zh-CN"/>
              </w:rPr>
              <w:t>TAK / NIE</w:t>
            </w:r>
          </w:p>
        </w:tc>
      </w:tr>
      <w:tr w:rsidR="001875D2" w:rsidTr="00F13605">
        <w:trPr>
          <w:trHeight w:val="278"/>
        </w:trPr>
        <w:tc>
          <w:tcPr>
            <w:tcW w:w="57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875D2" w:rsidRDefault="00407FAB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Style w:val="WW-DefaultParagraphFont"/>
                <w:rFonts w:ascii="Arial" w:hAnsi="Arial" w:cs="Arial"/>
                <w:sz w:val="20"/>
                <w:szCs w:val="20"/>
                <w:highlight w:val="yellow"/>
              </w:rPr>
            </w:pPr>
            <w:r w:rsidRPr="001F3742">
              <w:rPr>
                <w:rStyle w:val="WW-DefaultParagraphFont"/>
                <w:rFonts w:ascii="Arial" w:hAnsi="Arial" w:cs="Arial"/>
                <w:sz w:val="20"/>
                <w:szCs w:val="20"/>
                <w:highlight w:val="yellow"/>
              </w:rPr>
              <w:t>Powyżej 16 diody LED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B2655F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zh-CN"/>
              </w:rPr>
              <w:t>10</w:t>
            </w:r>
            <w:r w:rsidR="001875D2"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zh-CN"/>
              </w:rPr>
              <w:t xml:space="preserve"> pkt</w:t>
            </w:r>
          </w:p>
          <w:p w:rsidR="001875D2" w:rsidRDefault="001875D2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  <w:t>Podać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1875D2" w:rsidRDefault="001875D2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KRYTERIUM</w:t>
            </w:r>
          </w:p>
        </w:tc>
      </w:tr>
      <w:tr w:rsidR="001875D2" w:rsidTr="00F13605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875D2" w:rsidRDefault="00407FAB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EC2C9B">
              <w:rPr>
                <w:rStyle w:val="WW-DefaultParagraphFont"/>
                <w:rFonts w:ascii="Arial" w:hAnsi="Arial" w:cs="Arial"/>
                <w:sz w:val="20"/>
                <w:szCs w:val="20"/>
              </w:rPr>
              <w:t>Ładowanie przez złącze USB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1875D2" w:rsidRDefault="001875D2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1875D2" w:rsidTr="00F13605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407FAB" w:rsidP="00B2655F">
            <w:pPr>
              <w:spacing w:before="120" w:after="120"/>
              <w:ind w:left="132"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EC2C9B">
              <w:rPr>
                <w:rStyle w:val="WW-DefaultParagraphFont"/>
                <w:rFonts w:ascii="Arial" w:hAnsi="Arial" w:cs="Arial"/>
                <w:sz w:val="20"/>
                <w:szCs w:val="20"/>
              </w:rPr>
              <w:t>Płytka magnetyczna ze skalą mm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1875D2" w:rsidRDefault="001875D2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1875D2" w:rsidTr="00F13605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F13605" w:rsidP="00B2655F">
            <w:pPr>
              <w:spacing w:before="120" w:after="120"/>
              <w:ind w:left="132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EC2C9B">
              <w:rPr>
                <w:rStyle w:val="WW-DefaultParagraphFont"/>
                <w:rFonts w:ascii="Arial" w:hAnsi="Arial" w:cs="Arial"/>
                <w:sz w:val="20"/>
                <w:szCs w:val="20"/>
              </w:rPr>
              <w:t>Tryb polaryzacyjny bezkontaktowy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1875D2" w:rsidRDefault="001875D2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1875D2" w:rsidTr="00F13605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cyan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F13605" w:rsidP="00B2655F">
            <w:pPr>
              <w:spacing w:before="120" w:after="120"/>
              <w:ind w:left="132"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cyan"/>
                <w:lang w:eastAsia="zh-CN"/>
              </w:rPr>
            </w:pPr>
            <w:r w:rsidRPr="00EC2C9B">
              <w:rPr>
                <w:rFonts w:ascii="Arial" w:hAnsi="Arial" w:cs="Arial"/>
                <w:sz w:val="20"/>
                <w:szCs w:val="20"/>
              </w:rPr>
              <w:t>Tryb polaryzacyjny kontaktowy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cyan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1875D2" w:rsidRDefault="001875D2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1875D2" w:rsidTr="00F13605">
        <w:trPr>
          <w:trHeight w:val="278"/>
        </w:trPr>
        <w:tc>
          <w:tcPr>
            <w:tcW w:w="57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F13605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F13605" w:rsidP="00B2655F">
            <w:pPr>
              <w:spacing w:before="120" w:after="120"/>
              <w:ind w:left="132" w:right="131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C2C9B">
              <w:rPr>
                <w:rFonts w:ascii="Arial" w:hAnsi="Arial" w:cs="Arial"/>
                <w:sz w:val="20"/>
                <w:szCs w:val="20"/>
              </w:rPr>
              <w:t>Tryb immersyjny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8"/>
                <w:szCs w:val="18"/>
                <w:highlight w:val="cyan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1875D2" w:rsidRDefault="001875D2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605" w:rsidTr="00B2655F">
        <w:trPr>
          <w:trHeight w:val="278"/>
        </w:trPr>
        <w:tc>
          <w:tcPr>
            <w:tcW w:w="577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F13605" w:rsidRDefault="00F13605" w:rsidP="00F13605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</w:tcPr>
          <w:p w:rsidR="00F13605" w:rsidRPr="00F13605" w:rsidRDefault="00F13605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13605">
              <w:rPr>
                <w:rFonts w:ascii="Arial" w:hAnsi="Arial" w:cs="Arial"/>
                <w:b/>
                <w:i/>
                <w:sz w:val="20"/>
                <w:szCs w:val="20"/>
              </w:rPr>
              <w:t>ZESTAW  MUSI  ZAWIERAĆ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F13605" w:rsidRDefault="00F13605" w:rsidP="00B2655F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13605" w:rsidRDefault="00F13605" w:rsidP="00B2655F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zh-CN"/>
              </w:rPr>
            </w:pPr>
          </w:p>
        </w:tc>
      </w:tr>
      <w:tr w:rsidR="00F13605" w:rsidTr="00B2655F">
        <w:trPr>
          <w:trHeight w:val="278"/>
        </w:trPr>
        <w:tc>
          <w:tcPr>
            <w:tcW w:w="577" w:type="dxa"/>
            <w:vMerge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F13605" w:rsidRDefault="00F13605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13605" w:rsidRDefault="00F13605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EC2C9B">
              <w:rPr>
                <w:rStyle w:val="WW-DefaultParagraphFont"/>
                <w:rFonts w:ascii="Arial" w:hAnsi="Arial" w:cs="Arial"/>
                <w:sz w:val="20"/>
                <w:szCs w:val="20"/>
              </w:rPr>
              <w:t>W zestawie etui zabezpieczające przed porysowaniem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13605" w:rsidRDefault="00F13605" w:rsidP="00B2655F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F13605" w:rsidRDefault="00F13605" w:rsidP="00B2655F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F13605" w:rsidTr="00B2655F">
        <w:trPr>
          <w:trHeight w:val="269"/>
        </w:trPr>
        <w:tc>
          <w:tcPr>
            <w:tcW w:w="577" w:type="dxa"/>
            <w:vMerge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F13605" w:rsidRDefault="00F13605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13605" w:rsidRDefault="00F13605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EC2C9B">
              <w:rPr>
                <w:rFonts w:ascii="Arial" w:hAnsi="Arial" w:cs="Arial"/>
                <w:sz w:val="20"/>
                <w:szCs w:val="20"/>
              </w:rPr>
              <w:t>W zestawie kabel USB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13605" w:rsidRDefault="00F13605" w:rsidP="00B2655F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F13605" w:rsidRDefault="00F13605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F13605" w:rsidTr="00B2655F">
        <w:trPr>
          <w:trHeight w:val="269"/>
        </w:trPr>
        <w:tc>
          <w:tcPr>
            <w:tcW w:w="577" w:type="dxa"/>
            <w:vMerge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F13605" w:rsidRDefault="00F13605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13605" w:rsidRDefault="00F13605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EC2C9B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W zestawie ściereczka z </w:t>
            </w:r>
            <w:proofErr w:type="spellStart"/>
            <w:r w:rsidRPr="00EC2C9B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mikrofibry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13605" w:rsidRDefault="00F13605" w:rsidP="00B2655F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F13605" w:rsidRDefault="00F13605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F13605" w:rsidTr="00F13605">
        <w:trPr>
          <w:trHeight w:val="269"/>
        </w:trPr>
        <w:tc>
          <w:tcPr>
            <w:tcW w:w="577" w:type="dxa"/>
            <w:vMerge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F13605" w:rsidRDefault="00F13605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13605" w:rsidRDefault="00F13605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EC2C9B">
              <w:rPr>
                <w:rFonts w:ascii="Arial" w:hAnsi="Arial" w:cs="Arial"/>
                <w:sz w:val="20"/>
                <w:szCs w:val="20"/>
                <w:lang w:eastAsia="zh-CN"/>
              </w:rPr>
              <w:t xml:space="preserve">W zestawie płytka do miejsc </w:t>
            </w:r>
            <w:proofErr w:type="spellStart"/>
            <w:r w:rsidRPr="00EC2C9B">
              <w:rPr>
                <w:rFonts w:ascii="Arial" w:hAnsi="Arial" w:cs="Arial"/>
                <w:sz w:val="20"/>
                <w:szCs w:val="20"/>
                <w:lang w:eastAsia="zh-CN"/>
              </w:rPr>
              <w:t>trudndostepnych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13605" w:rsidRDefault="00F13605" w:rsidP="00B2655F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F13605" w:rsidRDefault="00F13605" w:rsidP="00F13605">
            <w:pPr>
              <w:jc w:val="center"/>
            </w:pPr>
            <w:r w:rsidRPr="00CA44D6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F13605" w:rsidTr="00F13605">
        <w:trPr>
          <w:trHeight w:val="269"/>
        </w:trPr>
        <w:tc>
          <w:tcPr>
            <w:tcW w:w="57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13605" w:rsidRDefault="00F13605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13605" w:rsidRPr="00EC2C9B" w:rsidRDefault="00F13605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C2C9B">
              <w:rPr>
                <w:rFonts w:ascii="Arial" w:hAnsi="Arial" w:cs="Arial"/>
                <w:sz w:val="20"/>
                <w:szCs w:val="20"/>
              </w:rPr>
              <w:t>W zestawie dodatkowy pokrowiec skórzany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13605" w:rsidRDefault="00F13605" w:rsidP="00B2655F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F13605" w:rsidRDefault="00F13605" w:rsidP="00F13605">
            <w:pPr>
              <w:jc w:val="center"/>
            </w:pPr>
            <w:r w:rsidRPr="00CA44D6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1875D2" w:rsidTr="00F13605">
        <w:trPr>
          <w:trHeight w:val="553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lastRenderedPageBreak/>
              <w:t>1</w:t>
            </w:r>
            <w:r w:rsidR="00F13605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1875D2" w:rsidRDefault="00F13605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EC2C9B">
              <w:rPr>
                <w:rFonts w:ascii="Arial" w:hAnsi="Arial" w:cs="Arial"/>
                <w:sz w:val="20"/>
                <w:szCs w:val="20"/>
              </w:rPr>
              <w:t>3-stopniowa regulacja jasności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1875D2" w:rsidRDefault="001875D2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1F3742" w:rsidTr="00B2655F">
        <w:trPr>
          <w:trHeight w:val="269"/>
        </w:trPr>
        <w:tc>
          <w:tcPr>
            <w:tcW w:w="577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1F3742" w:rsidRDefault="001F3742" w:rsidP="001F3742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F3742" w:rsidRDefault="001F3742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BF46C4">
              <w:rPr>
                <w:rFonts w:ascii="Arial" w:hAnsi="Arial" w:cs="Arial"/>
                <w:sz w:val="20"/>
                <w:szCs w:val="20"/>
              </w:rPr>
              <w:t>Obiektyw</w:t>
            </w:r>
            <w:r>
              <w:rPr>
                <w:rFonts w:ascii="Arial" w:hAnsi="Arial" w:cs="Arial"/>
                <w:sz w:val="20"/>
                <w:szCs w:val="20"/>
              </w:rPr>
              <w:t xml:space="preserve"> min</w:t>
            </w:r>
            <w:r w:rsidR="00B2655F">
              <w:rPr>
                <w:rFonts w:ascii="Arial" w:hAnsi="Arial" w:cs="Arial"/>
                <w:sz w:val="20"/>
                <w:szCs w:val="20"/>
              </w:rPr>
              <w:t>imum</w:t>
            </w:r>
            <w:r w:rsidRPr="00BF46C4">
              <w:rPr>
                <w:rFonts w:ascii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BF46C4">
              <w:rPr>
                <w:rFonts w:ascii="Arial" w:hAnsi="Arial" w:cs="Arial"/>
                <w:sz w:val="20"/>
                <w:szCs w:val="20"/>
              </w:rPr>
              <w:t xml:space="preserve"> mm z dużym polem widzenia </w:t>
            </w:r>
            <w:r>
              <w:rPr>
                <w:rFonts w:ascii="Arial" w:hAnsi="Arial" w:cs="Arial"/>
                <w:sz w:val="20"/>
                <w:szCs w:val="20"/>
              </w:rPr>
              <w:t xml:space="preserve">min </w:t>
            </w:r>
            <w:r w:rsidRPr="00BF46C4">
              <w:rPr>
                <w:rFonts w:ascii="Arial" w:hAnsi="Arial" w:cs="Arial"/>
                <w:sz w:val="20"/>
                <w:szCs w:val="20"/>
              </w:rPr>
              <w:t>22 mm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F3742" w:rsidRDefault="001F3742" w:rsidP="00B2655F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1F3742" w:rsidRDefault="001F3742" w:rsidP="00B2655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1F3742" w:rsidTr="001F3742">
        <w:trPr>
          <w:trHeight w:val="269"/>
        </w:trPr>
        <w:tc>
          <w:tcPr>
            <w:tcW w:w="57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F3742" w:rsidRDefault="001F3742" w:rsidP="00B2655F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F3742" w:rsidRDefault="001F3742" w:rsidP="001F3742">
            <w:pPr>
              <w:pStyle w:val="Normalny2"/>
              <w:snapToGrid w:val="0"/>
              <w:spacing w:before="120" w:after="120" w:line="240" w:lineRule="auto"/>
              <w:ind w:left="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742">
              <w:rPr>
                <w:rFonts w:ascii="Arial" w:hAnsi="Arial" w:cs="Arial"/>
                <w:sz w:val="20"/>
                <w:szCs w:val="20"/>
                <w:highlight w:val="yellow"/>
              </w:rPr>
              <w:t>Obiektyw powyżej 24 mm z dużym polem widzenia min 22 mm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F3742" w:rsidRDefault="00B2655F" w:rsidP="001F3742">
            <w:pPr>
              <w:spacing w:before="12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zh-CN"/>
              </w:rPr>
              <w:t>5</w:t>
            </w:r>
            <w:r w:rsidR="001F3742"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zh-CN"/>
              </w:rPr>
              <w:t xml:space="preserve"> pkt</w:t>
            </w:r>
          </w:p>
          <w:p w:rsidR="001F3742" w:rsidRDefault="001F3742" w:rsidP="001F3742">
            <w:pPr>
              <w:spacing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  <w:t>Podać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1F3742" w:rsidRDefault="001F3742" w:rsidP="00B2655F">
            <w:pPr>
              <w:jc w:val="center"/>
            </w:pPr>
            <w:r w:rsidRPr="001F3742">
              <w:rPr>
                <w:rFonts w:ascii="Arial" w:hAnsi="Arial" w:cs="Arial"/>
                <w:sz w:val="16"/>
                <w:szCs w:val="16"/>
                <w:highlight w:val="yellow"/>
              </w:rPr>
              <w:t>KRYTERIUM</w:t>
            </w:r>
          </w:p>
        </w:tc>
      </w:tr>
      <w:tr w:rsidR="001875D2" w:rsidTr="00F13605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F3742" w:rsidP="00B2655F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875D2" w:rsidRDefault="001F3742" w:rsidP="00B2655F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BF46C4">
              <w:rPr>
                <w:rFonts w:ascii="Arial" w:hAnsi="Arial" w:cs="Arial"/>
                <w:sz w:val="20"/>
                <w:szCs w:val="20"/>
              </w:rPr>
              <w:t xml:space="preserve">ozdzielczość optyczna </w:t>
            </w:r>
            <w:r>
              <w:rPr>
                <w:rFonts w:ascii="Arial" w:hAnsi="Arial" w:cs="Arial"/>
                <w:sz w:val="20"/>
                <w:szCs w:val="20"/>
              </w:rPr>
              <w:t xml:space="preserve">min </w:t>
            </w:r>
            <w:r w:rsidRPr="00BF46C4">
              <w:rPr>
                <w:rFonts w:ascii="Arial" w:hAnsi="Arial" w:cs="Arial"/>
                <w:sz w:val="20"/>
                <w:szCs w:val="20"/>
              </w:rPr>
              <w:t>95 PL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1875D2" w:rsidRDefault="001875D2" w:rsidP="00B2655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1875D2" w:rsidRPr="009A3F96" w:rsidTr="00F13605">
        <w:trPr>
          <w:trHeight w:val="624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1875D2" w:rsidRPr="009A3F96" w:rsidRDefault="001F3742" w:rsidP="00B2655F">
            <w:pPr>
              <w:jc w:val="center"/>
              <w:textAlignment w:val="baseline"/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V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1875D2" w:rsidRPr="009A3F96" w:rsidRDefault="001875D2" w:rsidP="00B2655F">
            <w:pPr>
              <w:ind w:left="132" w:right="131"/>
              <w:jc w:val="both"/>
              <w:textAlignment w:val="baseline"/>
              <w:rPr>
                <w:rFonts w:ascii="Arial" w:hAnsi="Arial" w:cs="Arial"/>
                <w:b/>
                <w:i/>
                <w:kern w:val="2"/>
                <w:sz w:val="20"/>
                <w:szCs w:val="20"/>
                <w:lang w:eastAsia="zh-CN"/>
              </w:rPr>
            </w:pPr>
            <w:r w:rsidRPr="009A3F96">
              <w:rPr>
                <w:rFonts w:ascii="Arial" w:hAnsi="Arial" w:cs="Arial"/>
                <w:b/>
                <w:i/>
                <w:kern w:val="2"/>
                <w:sz w:val="20"/>
                <w:szCs w:val="20"/>
                <w:lang w:eastAsia="zh-CN"/>
              </w:rPr>
              <w:t>INNE: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1875D2" w:rsidRPr="009A3F96" w:rsidRDefault="001875D2" w:rsidP="00B2655F">
            <w:pPr>
              <w:jc w:val="center"/>
              <w:textAlignment w:val="baseline"/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9D9D9"/>
            <w:vAlign w:val="center"/>
          </w:tcPr>
          <w:p w:rsidR="001875D2" w:rsidRPr="009A3F96" w:rsidRDefault="001875D2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</w:pPr>
          </w:p>
        </w:tc>
      </w:tr>
      <w:tr w:rsidR="001875D2" w:rsidRPr="009A3F96" w:rsidTr="00F13605">
        <w:trPr>
          <w:trHeight w:val="271"/>
        </w:trPr>
        <w:tc>
          <w:tcPr>
            <w:tcW w:w="5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Pr="009A3F96" w:rsidRDefault="001875D2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9A3F96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Pr="009A3F96" w:rsidRDefault="001875D2" w:rsidP="00B2655F">
            <w:pPr>
              <w:spacing w:before="120" w:after="120"/>
              <w:ind w:left="132" w:right="131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9A3F96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Gwarancja zapewniona przez serwis 24 miesiące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Pr="009A3F96" w:rsidRDefault="001875D2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  <w:p w:rsidR="001875D2" w:rsidRPr="009A3F96" w:rsidRDefault="001875D2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1875D2" w:rsidRPr="009A3F96" w:rsidRDefault="001875D2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9A3F96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1875D2" w:rsidTr="00F13605">
        <w:trPr>
          <w:trHeight w:val="528"/>
        </w:trPr>
        <w:tc>
          <w:tcPr>
            <w:tcW w:w="57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spacing w:before="120" w:after="120"/>
              <w:ind w:left="132" w:right="131"/>
              <w:textAlignment w:val="baseline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zh-CN"/>
              </w:rPr>
              <w:t>Gwarancja zapewniona przez serwis 36 miesięcy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  <w:t>10 pkt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1875D2" w:rsidRDefault="001875D2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  <w:t>KRYTERIUM</w:t>
            </w:r>
          </w:p>
        </w:tc>
      </w:tr>
      <w:tr w:rsidR="001875D2" w:rsidTr="00F13605">
        <w:trPr>
          <w:trHeight w:val="52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Instrukcja w j. polskim (należy dostarczyć wraz z aparatem) w wersji papierowej oraz elektronicznej.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1875D2" w:rsidRDefault="001875D2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1875D2" w:rsidTr="00F13605">
        <w:trPr>
          <w:trHeight w:val="52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Paszport techniczny z wykazem (danymi teleadresowymi) autoryzowanych serwisów na terenie Polski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1875D2" w:rsidRDefault="001875D2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1875D2" w:rsidTr="00F13605">
        <w:trPr>
          <w:trHeight w:val="52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F3742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spacing w:before="240" w:after="120"/>
              <w:ind w:left="132" w:right="131"/>
              <w:jc w:val="both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Certyfikat CE na aparat (należy dostarczyć wraz z aparatem)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1875D2" w:rsidRDefault="001875D2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1875D2" w:rsidTr="00F13605">
        <w:trPr>
          <w:trHeight w:val="744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1875D2" w:rsidRDefault="001F3742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Szkolenie stanowiskowe personelu bez potwierdzenia Certyfikatem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1875D2" w:rsidRDefault="001875D2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1875D2" w:rsidTr="00F13605">
        <w:trPr>
          <w:trHeight w:val="52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</w:tcBorders>
            <w:shd w:val="clear" w:color="auto" w:fill="FFFFFF"/>
            <w:vAlign w:val="center"/>
          </w:tcPr>
          <w:p w:rsidR="001875D2" w:rsidRDefault="001875D2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F3742" w:rsidP="001F3742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Termin dostawy </w:t>
            </w:r>
            <w:r w:rsidR="00332A35">
              <w:rPr>
                <w:rFonts w:ascii="Arial" w:hAnsi="Arial" w:cs="Arial"/>
                <w:sz w:val="20"/>
                <w:szCs w:val="20"/>
              </w:rPr>
              <w:t>do …….. dni  od daty zawarcia umowy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1875D2" w:rsidRDefault="001875D2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1875D2" w:rsidTr="00F13605">
        <w:trPr>
          <w:trHeight w:val="528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5D2" w:rsidRDefault="001875D2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 xml:space="preserve"> 8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Reakcja serwisu ( wizyta / diagnostyka w siedzibie Zamawiającego) do 48 h od zgłoszenia awarii w dni robocze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1875D2" w:rsidRDefault="001875D2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1875D2" w:rsidTr="00F13605">
        <w:trPr>
          <w:trHeight w:val="528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5D2" w:rsidRDefault="001875D2" w:rsidP="00B2655F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Reakcja serwisu ( wizyta / diagnostyka w siedzibie Zamawiającego) do 24 h od zgłoszenia awarii w dni robocze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75D2" w:rsidRDefault="001875D2" w:rsidP="00B2655F">
            <w:pPr>
              <w:jc w:val="center"/>
              <w:textAlignment w:val="baseline"/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  <w:t>5 pkt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1875D2" w:rsidRDefault="001875D2" w:rsidP="00B2655F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  <w:t>KRYTERIUM</w:t>
            </w:r>
          </w:p>
        </w:tc>
      </w:tr>
    </w:tbl>
    <w:p w:rsidR="001875D2" w:rsidRDefault="001875D2" w:rsidP="001875D2">
      <w:pPr>
        <w:tabs>
          <w:tab w:val="left" w:pos="1302"/>
        </w:tabs>
        <w:spacing w:before="120" w:line="276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UWAGA:</w:t>
      </w:r>
    </w:p>
    <w:p w:rsidR="001875D2" w:rsidRDefault="001875D2" w:rsidP="001875D2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*Wykonawca potwierdza wymagany parametr: TAK / NIE</w:t>
      </w:r>
    </w:p>
    <w:p w:rsidR="001875D2" w:rsidRDefault="001875D2" w:rsidP="001875D2">
      <w:pPr>
        <w:tabs>
          <w:tab w:val="left" w:pos="1302"/>
        </w:tabs>
        <w:spacing w:before="120" w:line="276" w:lineRule="auto"/>
        <w:jc w:val="both"/>
        <w:rPr>
          <w:rFonts w:ascii="Arial" w:hAnsi="Arial" w:cs="Arial"/>
          <w:sz w:val="20"/>
          <w:szCs w:val="20"/>
          <w:u w:val="single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**Na potwierdzenie parametrów </w:t>
      </w:r>
      <w:r>
        <w:rPr>
          <w:rFonts w:ascii="Arial" w:hAnsi="Arial" w:cs="Arial"/>
          <w:b/>
          <w:sz w:val="20"/>
          <w:szCs w:val="20"/>
          <w:u w:val="single"/>
        </w:rPr>
        <w:t>wymaganych,</w:t>
      </w:r>
      <w:r>
        <w:rPr>
          <w:rFonts w:ascii="Arial" w:hAnsi="Arial" w:cs="Arial"/>
          <w:sz w:val="20"/>
          <w:szCs w:val="20"/>
        </w:rPr>
        <w:t xml:space="preserve"> Wykonawca </w:t>
      </w:r>
      <w:r>
        <w:rPr>
          <w:rFonts w:ascii="Arial" w:hAnsi="Arial" w:cs="Arial"/>
          <w:b/>
          <w:sz w:val="20"/>
          <w:szCs w:val="20"/>
          <w:u w:val="single"/>
        </w:rPr>
        <w:t>wraz z OFERTĄ</w:t>
      </w:r>
      <w:r>
        <w:rPr>
          <w:rFonts w:ascii="Arial" w:hAnsi="Arial" w:cs="Arial"/>
          <w:sz w:val="20"/>
          <w:szCs w:val="20"/>
        </w:rPr>
        <w:t xml:space="preserve"> składa dokument potwierdzający te parametry oraz wskazuje stronę w tym dokumencie, na której dany parametr jest opisany. Przedstawione dokumenty muszą być sporządzone przez producenta. Jakiekolwiek odręczne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dopiski, uzupełnienia do dokumentów</w:t>
      </w:r>
      <w:r>
        <w:rPr>
          <w:rFonts w:ascii="Arial" w:hAnsi="Arial" w:cs="Arial"/>
          <w:sz w:val="20"/>
          <w:szCs w:val="20"/>
          <w:u w:val="single"/>
          <w:shd w:val="clear" w:color="auto" w:fill="FFFFFF"/>
        </w:rPr>
        <w:t xml:space="preserve"> nie będą brane pod uwagę przez Zamawiającego przy ocenie OFERTY.</w:t>
      </w:r>
    </w:p>
    <w:p w:rsidR="001875D2" w:rsidRDefault="001875D2" w:rsidP="001875D2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dopuszcza, aby dokumenty potwierdzające parametry minimalne i dodatkowo oceniane były sporządzone przez autoryzowanego przedstawiciela / dystrybutora.</w:t>
      </w:r>
    </w:p>
    <w:p w:rsidR="001875D2" w:rsidRDefault="001875D2" w:rsidP="001875D2">
      <w:pPr>
        <w:tabs>
          <w:tab w:val="left" w:pos="1302"/>
        </w:tabs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**Na potwierdzenie parametrów o</w:t>
      </w:r>
      <w:r w:rsidR="001F3742">
        <w:rPr>
          <w:rFonts w:ascii="Arial" w:hAnsi="Arial" w:cs="Arial"/>
          <w:sz w:val="20"/>
          <w:szCs w:val="20"/>
        </w:rPr>
        <w:t>kreślonych w Tabeli w  Punkcie V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ppkt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1F374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i </w:t>
      </w:r>
      <w:r w:rsidR="001F3742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 Wykonawca </w:t>
      </w:r>
      <w:r>
        <w:rPr>
          <w:rFonts w:ascii="Arial" w:hAnsi="Arial" w:cs="Arial"/>
          <w:b/>
          <w:sz w:val="20"/>
          <w:szCs w:val="20"/>
          <w:u w:val="single"/>
        </w:rPr>
        <w:t xml:space="preserve">wraz </w:t>
      </w:r>
      <w:r>
        <w:rPr>
          <w:rFonts w:ascii="Arial" w:hAnsi="Arial" w:cs="Arial"/>
          <w:b/>
          <w:sz w:val="20"/>
          <w:szCs w:val="20"/>
          <w:u w:val="single"/>
        </w:rPr>
        <w:br/>
        <w:t>z OFERTĄ</w:t>
      </w:r>
      <w:r>
        <w:rPr>
          <w:rFonts w:ascii="Arial" w:hAnsi="Arial" w:cs="Arial"/>
          <w:sz w:val="20"/>
          <w:szCs w:val="20"/>
        </w:rPr>
        <w:t xml:space="preserve"> składa Oświadczenie.</w:t>
      </w:r>
    </w:p>
    <w:p w:rsidR="001875D2" w:rsidRDefault="001875D2" w:rsidP="001875D2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1875D2" w:rsidRDefault="001875D2" w:rsidP="001875D2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Oświadczam,</w:t>
      </w:r>
      <w:r>
        <w:rPr>
          <w:rFonts w:ascii="Arial" w:hAnsi="Arial" w:cs="Arial"/>
          <w:sz w:val="20"/>
          <w:szCs w:val="20"/>
          <w:lang w:eastAsia="pl-PL"/>
        </w:rPr>
        <w:t xml:space="preserve"> że oferowany przedmiot zamówienia posiada w/w parametry, jest kompletny i do jego funkcjonowania nie jest potrzebny zakup dodatkowych elementów.</w:t>
      </w:r>
    </w:p>
    <w:p w:rsidR="001875D2" w:rsidRDefault="001875D2" w:rsidP="001875D2">
      <w:pPr>
        <w:spacing w:before="12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Oświadczam, </w:t>
      </w:r>
      <w:r>
        <w:rPr>
          <w:rFonts w:ascii="Arial" w:hAnsi="Arial" w:cs="Arial"/>
          <w:sz w:val="20"/>
          <w:szCs w:val="20"/>
          <w:lang w:eastAsia="pl-PL"/>
        </w:rPr>
        <w:t>ż</w:t>
      </w:r>
      <w:r w:rsidR="001F3742">
        <w:rPr>
          <w:rFonts w:ascii="Arial" w:hAnsi="Arial" w:cs="Arial"/>
          <w:sz w:val="20"/>
          <w:szCs w:val="20"/>
          <w:lang w:eastAsia="pl-PL"/>
        </w:rPr>
        <w:t xml:space="preserve">e oferowany </w:t>
      </w:r>
      <w:proofErr w:type="spellStart"/>
      <w:r w:rsidR="001F3742">
        <w:rPr>
          <w:rFonts w:ascii="Arial" w:hAnsi="Arial" w:cs="Arial"/>
          <w:sz w:val="20"/>
          <w:szCs w:val="20"/>
          <w:lang w:eastAsia="pl-PL"/>
        </w:rPr>
        <w:t>dermatoskop</w:t>
      </w:r>
      <w:proofErr w:type="spellEnd"/>
      <w:r w:rsidR="001F3742"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>jest fabrycznie nowy i nie był urządzeniem demonstracyjnym</w:t>
      </w:r>
      <w:r w:rsidR="001F3742"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t xml:space="preserve"> i powystawowym.</w:t>
      </w:r>
    </w:p>
    <w:p w:rsidR="001875D2" w:rsidRDefault="001875D2" w:rsidP="001875D2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1875D2" w:rsidRDefault="001875D2" w:rsidP="001875D2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1875D2" w:rsidRDefault="001875D2" w:rsidP="001875D2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 dnia ____________2024r.</w:t>
      </w:r>
    </w:p>
    <w:p w:rsidR="001875D2" w:rsidRDefault="001875D2" w:rsidP="001875D2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1875D2" w:rsidRDefault="001875D2" w:rsidP="001875D2">
      <w:pPr>
        <w:spacing w:line="276" w:lineRule="auto"/>
        <w:ind w:left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  <w:t xml:space="preserve">       ( podpis osoby/osób uprawnionej/uprawnionych</w:t>
      </w:r>
      <w:r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                            do reprezentowania Wykonawcy)</w:t>
      </w:r>
    </w:p>
    <w:p w:rsidR="001875D2" w:rsidRDefault="001875D2" w:rsidP="001F62EC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  <w:sectPr w:rsidR="001875D2" w:rsidSect="001875D2">
          <w:pgSz w:w="11906" w:h="16838"/>
          <w:pgMar w:top="1247" w:right="992" w:bottom="992" w:left="1134" w:header="425" w:footer="227" w:gutter="0"/>
          <w:cols w:space="708"/>
          <w:formProt w:val="0"/>
          <w:docGrid w:linePitch="360"/>
        </w:sectPr>
      </w:pPr>
    </w:p>
    <w:p w:rsidR="001F62EC" w:rsidRDefault="001F62EC" w:rsidP="00407FAB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ZAŁĄCZNIK NR 5 B </w:t>
      </w:r>
    </w:p>
    <w:p w:rsidR="001F62EC" w:rsidRDefault="001F62EC" w:rsidP="001F62EC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</w:p>
    <w:p w:rsidR="001F62EC" w:rsidRDefault="001F62EC" w:rsidP="001F62E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</w:t>
      </w:r>
    </w:p>
    <w:p w:rsidR="001F62EC" w:rsidRDefault="001F62EC" w:rsidP="001F62EC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PARAMETRÓW TECHNICZNYCH DODATKOWO PUNKTOWANYCH</w:t>
      </w:r>
    </w:p>
    <w:p w:rsidR="001F62EC" w:rsidRDefault="001F62EC" w:rsidP="001F62E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–</w:t>
      </w:r>
      <w:r w:rsidR="001875D2">
        <w:rPr>
          <w:rFonts w:ascii="Arial" w:hAnsi="Arial" w:cs="Arial"/>
          <w:b/>
          <w:sz w:val="22"/>
          <w:szCs w:val="22"/>
        </w:rPr>
        <w:t xml:space="preserve"> DERMATOSKOP</w:t>
      </w:r>
      <w:r>
        <w:rPr>
          <w:rFonts w:ascii="Arial" w:hAnsi="Arial" w:cs="Arial"/>
          <w:b/>
          <w:sz w:val="22"/>
          <w:szCs w:val="22"/>
        </w:rPr>
        <w:t xml:space="preserve"> –  </w:t>
      </w:r>
    </w:p>
    <w:p w:rsidR="001F62EC" w:rsidRDefault="001F62EC" w:rsidP="001F62E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F62EC" w:rsidRDefault="001F62EC" w:rsidP="001F62EC">
      <w:pPr>
        <w:spacing w:line="276" w:lineRule="auto"/>
        <w:ind w:left="9360"/>
        <w:rPr>
          <w:rFonts w:ascii="Arial" w:hAnsi="Arial" w:cs="Arial"/>
          <w:sz w:val="16"/>
          <w:szCs w:val="16"/>
        </w:rPr>
      </w:pPr>
    </w:p>
    <w:tbl>
      <w:tblPr>
        <w:tblW w:w="14680" w:type="dxa"/>
        <w:tblInd w:w="-113" w:type="dxa"/>
        <w:tblLayout w:type="fixed"/>
        <w:tblLook w:val="00A0" w:firstRow="1" w:lastRow="0" w:firstColumn="1" w:lastColumn="0" w:noHBand="0" w:noVBand="0"/>
      </w:tblPr>
      <w:tblGrid>
        <w:gridCol w:w="913"/>
        <w:gridCol w:w="8665"/>
        <w:gridCol w:w="1983"/>
        <w:gridCol w:w="3119"/>
      </w:tblGrid>
      <w:tr w:rsidR="001F62EC" w:rsidTr="001875D2">
        <w:trPr>
          <w:trHeight w:val="514"/>
          <w:tblHeader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EC" w:rsidRDefault="001F62EC" w:rsidP="00B2655F">
            <w:pPr>
              <w:pStyle w:val="Standard"/>
              <w:keepNext/>
              <w:spacing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EC" w:rsidRDefault="001F62EC" w:rsidP="00B2655F">
            <w:pPr>
              <w:pStyle w:val="Standard"/>
              <w:keepNext/>
              <w:spacing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PARAMETRY I WARUNKI TECHNICZNE DODATKOWO OCENIANE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1F62EC" w:rsidRDefault="001F62EC" w:rsidP="00B2655F">
            <w:pPr>
              <w:pStyle w:val="Standard"/>
              <w:keepNext/>
              <w:spacing w:before="120" w:after="120"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NR STRONY**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EC" w:rsidRDefault="001F62EC" w:rsidP="00B2655F">
            <w:pPr>
              <w:pStyle w:val="Standard"/>
              <w:keepNext/>
              <w:spacing w:before="120" w:after="120"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PARAMETRY OFEROWANE*</w:t>
            </w:r>
          </w:p>
        </w:tc>
      </w:tr>
      <w:tr w:rsidR="004029FF" w:rsidRPr="004029FF" w:rsidTr="001875D2">
        <w:trPr>
          <w:trHeight w:val="3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EC" w:rsidRPr="004029FF" w:rsidRDefault="001F62EC" w:rsidP="00B2655F">
            <w:pPr>
              <w:pStyle w:val="Standard"/>
              <w:suppressAutoHyphens w:val="0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029FF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EC" w:rsidRPr="004029FF" w:rsidRDefault="001F3742" w:rsidP="00B2655F">
            <w:pPr>
              <w:pStyle w:val="Textbodyindent"/>
              <w:spacing w:before="120" w:after="120" w:line="276" w:lineRule="auto"/>
              <w:ind w:left="0" w:firstLine="0"/>
              <w:jc w:val="left"/>
              <w:rPr>
                <w:rFonts w:ascii="Arial" w:hAnsi="Arial" w:cs="Arial"/>
                <w:sz w:val="20"/>
                <w:lang w:val="pl-PL"/>
              </w:rPr>
            </w:pPr>
            <w:proofErr w:type="spellStart"/>
            <w:r w:rsidRPr="004029FF">
              <w:rPr>
                <w:rStyle w:val="WW-DefaultParagraphFont"/>
                <w:rFonts w:ascii="Arial" w:hAnsi="Arial" w:cs="Arial"/>
                <w:sz w:val="20"/>
              </w:rPr>
              <w:t>Powyżej</w:t>
            </w:r>
            <w:proofErr w:type="spellEnd"/>
            <w:r w:rsidRPr="004029FF">
              <w:rPr>
                <w:rStyle w:val="WW-DefaultParagraphFont"/>
                <w:rFonts w:ascii="Arial" w:hAnsi="Arial" w:cs="Arial"/>
                <w:sz w:val="20"/>
              </w:rPr>
              <w:t xml:space="preserve"> 16 </w:t>
            </w:r>
            <w:proofErr w:type="spellStart"/>
            <w:r w:rsidRPr="004029FF">
              <w:rPr>
                <w:rStyle w:val="WW-DefaultParagraphFont"/>
                <w:rFonts w:ascii="Arial" w:hAnsi="Arial" w:cs="Arial"/>
                <w:sz w:val="20"/>
              </w:rPr>
              <w:t>diody</w:t>
            </w:r>
            <w:proofErr w:type="spellEnd"/>
            <w:r w:rsidRPr="004029FF">
              <w:rPr>
                <w:rStyle w:val="WW-DefaultParagraphFont"/>
                <w:rFonts w:ascii="Arial" w:hAnsi="Arial" w:cs="Arial"/>
                <w:sz w:val="20"/>
              </w:rPr>
              <w:t xml:space="preserve"> LED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1F62EC" w:rsidRPr="004029FF" w:rsidRDefault="001F62EC" w:rsidP="00B2655F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EC" w:rsidRPr="004029FF" w:rsidRDefault="001F62EC" w:rsidP="00B2655F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029FF"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  <w:tr w:rsidR="004029FF" w:rsidRPr="004029FF" w:rsidTr="001875D2">
        <w:trPr>
          <w:trHeight w:val="297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EC" w:rsidRPr="004029FF" w:rsidRDefault="001F62EC" w:rsidP="00B2655F">
            <w:pPr>
              <w:pStyle w:val="Standard"/>
              <w:suppressAutoHyphens w:val="0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029FF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EC" w:rsidRPr="004029FF" w:rsidRDefault="001F3742" w:rsidP="00B2655F">
            <w:pPr>
              <w:pStyle w:val="Standard"/>
              <w:tabs>
                <w:tab w:val="left" w:pos="4080"/>
              </w:tabs>
              <w:spacing w:before="120" w:after="120" w:line="276" w:lineRule="auto"/>
              <w:rPr>
                <w:rFonts w:ascii="Arial" w:hAnsi="Arial"/>
                <w:sz w:val="20"/>
                <w:szCs w:val="20"/>
              </w:rPr>
            </w:pPr>
            <w:r w:rsidRPr="004029FF">
              <w:rPr>
                <w:rFonts w:ascii="Arial" w:hAnsi="Arial"/>
                <w:sz w:val="20"/>
                <w:szCs w:val="20"/>
              </w:rPr>
              <w:t>Obiektyw powyżej 24 mm z dużym polem widzenia min 22 mm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1F62EC" w:rsidRPr="004029FF" w:rsidRDefault="001F62EC" w:rsidP="00B2655F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EC" w:rsidRPr="004029FF" w:rsidRDefault="001F62EC" w:rsidP="00B2655F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029FF"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  <w:tr w:rsidR="004029FF" w:rsidRPr="004029FF" w:rsidTr="001875D2">
        <w:trPr>
          <w:trHeight w:val="297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EC" w:rsidRPr="004029FF" w:rsidRDefault="001875D2" w:rsidP="00B2655F">
            <w:pPr>
              <w:pStyle w:val="Standard"/>
              <w:suppressAutoHyphens w:val="0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029FF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EC" w:rsidRPr="004029FF" w:rsidRDefault="001F62EC" w:rsidP="00B2655F">
            <w:pPr>
              <w:pStyle w:val="Standard"/>
              <w:tabs>
                <w:tab w:val="left" w:pos="4080"/>
              </w:tabs>
              <w:spacing w:before="120" w:after="120" w:line="276" w:lineRule="auto"/>
              <w:rPr>
                <w:rFonts w:ascii="Arial" w:hAnsi="Arial"/>
                <w:strike/>
                <w:sz w:val="20"/>
                <w:szCs w:val="20"/>
              </w:rPr>
            </w:pPr>
            <w:r w:rsidRPr="004029FF">
              <w:rPr>
                <w:rFonts w:ascii="Arial" w:hAnsi="Arial"/>
                <w:sz w:val="20"/>
                <w:szCs w:val="20"/>
              </w:rPr>
              <w:t>Reakcja serwisu (wizyta/diagnostyka w siedzibie Zamawiającego) do 24 h od zgłoszenia awarii w dni robocze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1F62EC" w:rsidRPr="004029FF" w:rsidRDefault="001F62EC" w:rsidP="00B2655F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EC" w:rsidRPr="004029FF" w:rsidRDefault="001F62EC" w:rsidP="00B2655F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029FF"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</w:tbl>
    <w:p w:rsidR="001F62EC" w:rsidRDefault="001F62EC" w:rsidP="001F62EC">
      <w:pPr>
        <w:spacing w:line="276" w:lineRule="auto"/>
        <w:ind w:left="9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</w:t>
      </w:r>
    </w:p>
    <w:p w:rsidR="001F62EC" w:rsidRDefault="001F62EC" w:rsidP="001F62EC">
      <w:pPr>
        <w:rPr>
          <w:rFonts w:ascii="Arial" w:hAnsi="Arial" w:cs="Arial"/>
          <w:b/>
          <w:i/>
          <w:sz w:val="20"/>
          <w:szCs w:val="20"/>
        </w:rPr>
      </w:pPr>
    </w:p>
    <w:p w:rsidR="001F62EC" w:rsidRDefault="001F62EC" w:rsidP="001F62EC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UWAGA:</w:t>
      </w:r>
    </w:p>
    <w:p w:rsidR="001F62EC" w:rsidRDefault="001F62EC" w:rsidP="001F62EC">
      <w:pPr>
        <w:spacing w:before="120" w:after="120" w:line="276" w:lineRule="auto"/>
        <w:rPr>
          <w:rStyle w:val="Pogrubienie"/>
          <w:rFonts w:ascii="Arial" w:hAnsi="Arial" w:cs="Arial"/>
          <w:b w:val="0"/>
          <w:i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* W rubryce „Parametr oferowany” należy niepotrzebne skreślić.</w:t>
      </w:r>
      <w:r>
        <w:rPr>
          <w:rFonts w:ascii="Arial" w:hAnsi="Arial" w:cs="Arial"/>
          <w:sz w:val="20"/>
          <w:szCs w:val="20"/>
        </w:rPr>
        <w:br/>
        <w:t xml:space="preserve">**Na potwierdzenie parametrów </w:t>
      </w:r>
      <w:r>
        <w:rPr>
          <w:rFonts w:ascii="Arial" w:hAnsi="Arial" w:cs="Arial"/>
          <w:b/>
          <w:sz w:val="20"/>
          <w:szCs w:val="20"/>
          <w:u w:val="single"/>
        </w:rPr>
        <w:t>dodatkowo punktowanych / ocenianych</w:t>
      </w:r>
      <w:r>
        <w:rPr>
          <w:rFonts w:ascii="Arial" w:hAnsi="Arial" w:cs="Arial"/>
          <w:sz w:val="20"/>
          <w:szCs w:val="20"/>
        </w:rPr>
        <w:t>, Wykonawca wraz z OFERTĄ   składa dokument sporządzony przez producenta, potwierdzający te parametry oraz wskazuje stronę w tym dokumencie, na której dany parametr jest opisany</w:t>
      </w:r>
      <w:r>
        <w:rPr>
          <w:rFonts w:ascii="Arial" w:hAnsi="Arial" w:cs="Arial"/>
          <w:b/>
          <w:sz w:val="20"/>
          <w:szCs w:val="20"/>
        </w:rPr>
        <w:t xml:space="preserve">. </w:t>
      </w:r>
      <w:r>
        <w:rPr>
          <w:rStyle w:val="Pogrubienie"/>
          <w:rFonts w:ascii="Arial" w:hAnsi="Arial" w:cs="Arial"/>
          <w:b w:val="0"/>
          <w:iCs/>
          <w:sz w:val="20"/>
          <w:szCs w:val="20"/>
          <w:u w:val="single"/>
        </w:rPr>
        <w:t>Jeżeli złożone przedmiotowe środki dowodowe są niekompletne i nie potwierdzają parametrów dodatkowo ocenianych, Zamawiający nie będzie wzywał o ich złożenie lub uzupełnienie.</w:t>
      </w:r>
    </w:p>
    <w:p w:rsidR="001F62EC" w:rsidRDefault="001F62EC" w:rsidP="001F62EC">
      <w:pPr>
        <w:spacing w:before="120" w:after="12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dopuszcza, aby dokumenty potwierdzające parametry dodatkowo oceniane były sporządzone przez autoryzowanego przedstawiciela / dystrybutora</w:t>
      </w:r>
    </w:p>
    <w:p w:rsidR="001F62EC" w:rsidRDefault="001F62EC" w:rsidP="001F62EC">
      <w:pPr>
        <w:rPr>
          <w:rFonts w:ascii="Arial" w:hAnsi="Arial" w:cs="Arial"/>
          <w:sz w:val="20"/>
          <w:szCs w:val="20"/>
        </w:rPr>
      </w:pPr>
    </w:p>
    <w:p w:rsidR="001F62EC" w:rsidRDefault="001F62EC" w:rsidP="001F62EC">
      <w:pPr>
        <w:rPr>
          <w:rFonts w:ascii="Arial" w:hAnsi="Arial" w:cs="Arial"/>
          <w:sz w:val="20"/>
          <w:szCs w:val="20"/>
        </w:rPr>
      </w:pPr>
    </w:p>
    <w:p w:rsidR="001F62EC" w:rsidRDefault="001F62EC" w:rsidP="001F62EC">
      <w:pPr>
        <w:tabs>
          <w:tab w:val="left" w:pos="9435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 dnia _______________2024 rok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1F62EC" w:rsidRDefault="001F62EC" w:rsidP="001F62EC">
      <w:pPr>
        <w:spacing w:line="276" w:lineRule="auto"/>
        <w:ind w:left="8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___________________________________________  </w:t>
      </w:r>
    </w:p>
    <w:p w:rsidR="001F62EC" w:rsidRDefault="001F62EC" w:rsidP="001F62EC">
      <w:pPr>
        <w:spacing w:line="276" w:lineRule="auto"/>
        <w:ind w:left="6381" w:firstLine="709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 osoby/osób uprawnionej/uprawnionych)</w:t>
      </w:r>
    </w:p>
    <w:p w:rsidR="001F62EC" w:rsidRDefault="001F62EC" w:rsidP="00462FC4">
      <w:pPr>
        <w:spacing w:line="276" w:lineRule="auto"/>
        <w:ind w:left="6381" w:firstLine="709"/>
        <w:rPr>
          <w:rFonts w:ascii="Arial" w:hAnsi="Arial" w:cs="Arial"/>
          <w:b/>
          <w:sz w:val="22"/>
          <w:szCs w:val="22"/>
        </w:rPr>
        <w:sectPr w:rsidR="001F62EC">
          <w:pgSz w:w="16838" w:h="11906" w:orient="landscape"/>
          <w:pgMar w:top="1134" w:right="1247" w:bottom="992" w:left="992" w:header="425" w:footer="227" w:gutter="0"/>
          <w:cols w:space="708"/>
          <w:formProt w:val="0"/>
          <w:docGrid w:linePitch="360"/>
        </w:sectPr>
      </w:pPr>
    </w:p>
    <w:p w:rsidR="00481C46" w:rsidRDefault="009A3F96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1F62EC">
        <w:rPr>
          <w:rFonts w:ascii="Arial" w:hAnsi="Arial" w:cs="Arial"/>
          <w:b/>
          <w:sz w:val="22"/>
          <w:szCs w:val="22"/>
        </w:rPr>
        <w:t>6</w:t>
      </w:r>
    </w:p>
    <w:p w:rsidR="00481C46" w:rsidRDefault="00481C46">
      <w:pPr>
        <w:keepNext/>
        <w:tabs>
          <w:tab w:val="left" w:pos="2380"/>
        </w:tabs>
        <w:spacing w:line="360" w:lineRule="auto"/>
        <w:jc w:val="center"/>
        <w:rPr>
          <w:rFonts w:ascii="Arial" w:hAnsi="Arial" w:cs="Arial"/>
          <w:b/>
          <w:i/>
        </w:rPr>
      </w:pPr>
    </w:p>
    <w:p w:rsidR="00481C46" w:rsidRDefault="009A3F96">
      <w:pPr>
        <w:keepNext/>
        <w:tabs>
          <w:tab w:val="left" w:pos="2380"/>
        </w:tabs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</w:rPr>
        <w:t>FORMULARZ OFERTA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 xml:space="preserve"> DLA ZESPOŁU WOJEWÓDZKICH PRZYCHODNI SPECJALISTYCZNYCH</w:t>
      </w:r>
      <w:r>
        <w:rPr>
          <w:rFonts w:ascii="Arial" w:hAnsi="Arial" w:cs="Arial"/>
          <w:color w:val="000000"/>
        </w:rPr>
        <w:br/>
        <w:t xml:space="preserve"> w KATOWICACH</w:t>
      </w:r>
    </w:p>
    <w:p w:rsidR="00481C46" w:rsidRDefault="00481C46">
      <w:pPr>
        <w:tabs>
          <w:tab w:val="left" w:pos="2380"/>
        </w:tabs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9606"/>
      </w:tblGrid>
      <w:tr w:rsidR="00481C46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81C46" w:rsidRDefault="009A3F96">
            <w:pPr>
              <w:tabs>
                <w:tab w:val="left" w:pos="2380"/>
              </w:tabs>
              <w:spacing w:before="120" w:after="120" w:line="36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WYKONAWCY: …………………………………………………………………………………………………………………………</w:t>
            </w:r>
          </w:p>
          <w:p w:rsidR="00481C46" w:rsidRDefault="009A3F96">
            <w:pPr>
              <w:tabs>
                <w:tab w:val="left" w:pos="2380"/>
              </w:tabs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DRES SIEDZIBY: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:rsidR="00481C46" w:rsidRDefault="009A3F96">
            <w:pPr>
              <w:tabs>
                <w:tab w:val="left" w:pos="238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NIP: …………………………………………     REGON: ………….……………….………………………</w:t>
            </w:r>
          </w:p>
          <w:p w:rsidR="00481C46" w:rsidRDefault="009A3F96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 …………………………………….……… Fax: …………………..………….…………………………</w:t>
            </w:r>
          </w:p>
          <w:p w:rsidR="00481C46" w:rsidRDefault="009A3F96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upoważniona do kontaktu z Zamawiającym …………………………..………………………..</w:t>
            </w:r>
          </w:p>
          <w:p w:rsidR="00481C46" w:rsidRDefault="009A3F96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 …………………………………….………e – mail: ………………………………………</w:t>
            </w:r>
          </w:p>
          <w:p w:rsidR="00481C46" w:rsidRDefault="009A3F96">
            <w:pPr>
              <w:tabs>
                <w:tab w:val="left" w:pos="238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odpowiedzialna za realizację przedmiotu Umowy ………………………………………………….</w:t>
            </w:r>
          </w:p>
          <w:p w:rsidR="00481C46" w:rsidRDefault="009A3F96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 ……………………………………… e-mail: ………………………………………</w:t>
            </w:r>
          </w:p>
        </w:tc>
      </w:tr>
    </w:tbl>
    <w:p w:rsidR="00481C46" w:rsidRDefault="009A3F96">
      <w:pPr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Przystępując do postępowania, którego przedmiotem jest „</w:t>
      </w:r>
      <w:r>
        <w:rPr>
          <w:rFonts w:ascii="Arial" w:hAnsi="Arial" w:cs="Arial"/>
          <w:sz w:val="20"/>
          <w:szCs w:val="20"/>
          <w:lang w:eastAsia="en-US"/>
        </w:rPr>
        <w:t xml:space="preserve">Zakup </w:t>
      </w:r>
      <w:r w:rsidR="00367089">
        <w:rPr>
          <w:rFonts w:ascii="Arial" w:hAnsi="Arial" w:cs="Arial"/>
          <w:sz w:val="20"/>
          <w:lang w:eastAsia="en-US"/>
        </w:rPr>
        <w:t>urządzeń medycznych</w:t>
      </w:r>
      <w:r>
        <w:rPr>
          <w:rFonts w:ascii="Arial" w:hAnsi="Arial" w:cs="Arial"/>
          <w:sz w:val="20"/>
          <w:szCs w:val="20"/>
          <w:lang w:eastAsia="en-US"/>
        </w:rPr>
        <w:t xml:space="preserve"> przez Zespół Wojewódzkich Przychodni Specjalistycznych w Katowicach</w:t>
      </w:r>
      <w:r>
        <w:rPr>
          <w:rFonts w:ascii="Arial" w:hAnsi="Arial" w:cs="Arial"/>
          <w:sz w:val="20"/>
          <w:szCs w:val="20"/>
        </w:rPr>
        <w:t>” z siedzibą: 40-038 Katowice, ul. Powstańców 31, oferuję realizację przedmiotu zamówienia, na warunkach określonych w Specyfikacji Warunków Zamówienia za niżej podaną cenę:</w:t>
      </w:r>
    </w:p>
    <w:p w:rsidR="00481C46" w:rsidRPr="008971EA" w:rsidRDefault="009A3F96">
      <w:pPr>
        <w:pStyle w:val="Akapitzlist"/>
        <w:numPr>
          <w:ilvl w:val="6"/>
          <w:numId w:val="11"/>
        </w:numPr>
        <w:tabs>
          <w:tab w:val="left" w:pos="284"/>
        </w:tabs>
        <w:suppressAutoHyphens w:val="0"/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  <w:iCs/>
          <w:sz w:val="20"/>
        </w:rPr>
      </w:pPr>
      <w:r w:rsidRPr="008971EA">
        <w:rPr>
          <w:rFonts w:ascii="Arial" w:hAnsi="Arial" w:cs="Arial"/>
          <w:iCs/>
          <w:sz w:val="20"/>
        </w:rPr>
        <w:t xml:space="preserve">Dane teleadresowe, na które należy przekazywać korespondencję związaną z niniejszym postępowaniem: </w:t>
      </w:r>
    </w:p>
    <w:p w:rsidR="00481C46" w:rsidRDefault="009A3F96" w:rsidP="00685DDA">
      <w:pPr>
        <w:pStyle w:val="Tekstpodstawowywcity"/>
        <w:numPr>
          <w:ilvl w:val="0"/>
          <w:numId w:val="55"/>
        </w:numPr>
        <w:suppressAutoHyphens w:val="0"/>
        <w:spacing w:line="276" w:lineRule="auto"/>
        <w:ind w:left="357" w:hanging="73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 xml:space="preserve">adres poczty elektronicznej: </w:t>
      </w:r>
      <w:r>
        <w:rPr>
          <w:rFonts w:ascii="Arial" w:hAnsi="Arial" w:cs="Arial"/>
          <w:bCs/>
          <w:sz w:val="20"/>
        </w:rPr>
        <w:t>…….……………….…..…….……………………………….….</w:t>
      </w:r>
    </w:p>
    <w:p w:rsidR="00481C46" w:rsidRDefault="009A3F96">
      <w:pPr>
        <w:pStyle w:val="Default"/>
        <w:spacing w:before="120"/>
        <w:ind w:left="284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color w:val="auto"/>
          <w:sz w:val="20"/>
          <w:szCs w:val="20"/>
        </w:rPr>
        <w:t xml:space="preserve">Zamawiający przekazuje dokumenty, oświadczenia i wnioski w trakcie trwania postępowania na </w:t>
      </w:r>
      <w:r>
        <w:rPr>
          <w:rFonts w:ascii="Arial" w:hAnsi="Arial" w:cs="Arial"/>
          <w:i/>
          <w:color w:val="auto"/>
          <w:sz w:val="20"/>
          <w:szCs w:val="20"/>
        </w:rPr>
        <w:t xml:space="preserve"> ww. adres elektronicznej skrzynki podawczej </w:t>
      </w:r>
      <w:r>
        <w:rPr>
          <w:rFonts w:ascii="Arial" w:hAnsi="Arial" w:cs="Arial"/>
          <w:i/>
          <w:sz w:val="20"/>
        </w:rPr>
        <w:t>e – Zamówienia</w:t>
      </w:r>
      <w:r>
        <w:rPr>
          <w:rFonts w:ascii="Arial" w:hAnsi="Arial" w:cs="Arial"/>
          <w:i/>
          <w:color w:val="auto"/>
          <w:sz w:val="20"/>
          <w:szCs w:val="20"/>
        </w:rPr>
        <w:t xml:space="preserve"> / </w:t>
      </w:r>
      <w:r>
        <w:rPr>
          <w:rFonts w:ascii="Arial" w:hAnsi="Arial" w:cs="Arial"/>
          <w:i/>
          <w:iCs/>
          <w:color w:val="auto"/>
          <w:sz w:val="20"/>
        </w:rPr>
        <w:t xml:space="preserve">adres poczty elektronicznej Wykonawcy, na co Wykonawca wyraża zgodę.  Wykonawca niniejszym zobowiązuje się do utrzymania jego funkcjonalności przez czas trwania postępowania. O zmianie adresu elektronicznej skrzynki podawczej </w:t>
      </w:r>
      <w:r>
        <w:rPr>
          <w:rFonts w:ascii="Arial" w:hAnsi="Arial" w:cs="Arial"/>
          <w:i/>
          <w:sz w:val="20"/>
        </w:rPr>
        <w:t>e – Zamówienia</w:t>
      </w:r>
      <w:r>
        <w:rPr>
          <w:rFonts w:ascii="Arial" w:hAnsi="Arial" w:cs="Arial"/>
          <w:i/>
          <w:iCs/>
          <w:color w:val="auto"/>
          <w:sz w:val="20"/>
        </w:rPr>
        <w:t xml:space="preserve"> /poczty elektronicznej do przekazywania korespondencji związanej z danym postępowaniem Wykonawca niezwłocznie zawiadamia Zamawiającego składając oświadczenie osób uprawnionych do reprezentacji Wykonawcy. Domniemywa się, że dokumenty, oświadczenia i wnioski przekazane na adres poczty elektronicznej wskazany w formularzu ofertowym zostały doręczone skutecznie a Wykonawca zapoznał się z ich treścią</w:t>
      </w:r>
      <w:r>
        <w:rPr>
          <w:rFonts w:ascii="Arial" w:hAnsi="Arial" w:cs="Arial"/>
          <w:i/>
          <w:iCs/>
          <w:sz w:val="20"/>
        </w:rPr>
        <w:t>.</w:t>
      </w:r>
    </w:p>
    <w:p w:rsidR="00481C46" w:rsidRDefault="009A3F96">
      <w:pPr>
        <w:pStyle w:val="Akapitzlist"/>
        <w:numPr>
          <w:ilvl w:val="0"/>
          <w:numId w:val="10"/>
        </w:numPr>
        <w:tabs>
          <w:tab w:val="clear" w:pos="720"/>
        </w:tabs>
        <w:spacing w:before="120" w:line="276" w:lineRule="auto"/>
        <w:ind w:left="284" w:hanging="425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W ramach zamówienia „</w:t>
      </w:r>
      <w:r>
        <w:rPr>
          <w:rFonts w:ascii="Arial" w:hAnsi="Arial" w:cs="Arial"/>
          <w:sz w:val="20"/>
          <w:lang w:eastAsia="en-US"/>
        </w:rPr>
        <w:t xml:space="preserve">Zakup </w:t>
      </w:r>
      <w:r w:rsidR="00367089">
        <w:rPr>
          <w:rFonts w:ascii="Arial" w:hAnsi="Arial" w:cs="Arial"/>
          <w:sz w:val="20"/>
          <w:lang w:eastAsia="en-US"/>
        </w:rPr>
        <w:t xml:space="preserve">urządzeń medycznych </w:t>
      </w:r>
      <w:r>
        <w:rPr>
          <w:rFonts w:ascii="Arial" w:hAnsi="Arial" w:cs="Arial"/>
          <w:sz w:val="20"/>
          <w:lang w:eastAsia="en-US"/>
        </w:rPr>
        <w:t>przez Zespół Wojewódzkich Przychodni Specjalistycznych w Katowicach</w:t>
      </w:r>
      <w:r>
        <w:rPr>
          <w:rFonts w:ascii="Arial" w:hAnsi="Arial" w:cs="Arial"/>
          <w:sz w:val="20"/>
        </w:rPr>
        <w:t>” – Numer referencyjny</w:t>
      </w:r>
      <w:r>
        <w:rPr>
          <w:rFonts w:ascii="Arial" w:hAnsi="Arial" w:cs="Arial"/>
          <w:b/>
          <w:i/>
          <w:sz w:val="20"/>
        </w:rPr>
        <w:t>:</w:t>
      </w:r>
      <w:r w:rsidR="00367089">
        <w:rPr>
          <w:rFonts w:ascii="Arial" w:hAnsi="Arial" w:cs="Arial"/>
          <w:b/>
          <w:sz w:val="20"/>
        </w:rPr>
        <w:t xml:space="preserve"> ZP/D/ 13</w:t>
      </w:r>
      <w:r>
        <w:rPr>
          <w:rFonts w:ascii="Arial" w:hAnsi="Arial" w:cs="Arial"/>
          <w:b/>
          <w:sz w:val="20"/>
        </w:rPr>
        <w:t xml:space="preserve"> /24</w:t>
      </w:r>
      <w:r>
        <w:rPr>
          <w:rFonts w:ascii="Arial" w:hAnsi="Arial" w:cs="Arial"/>
          <w:sz w:val="20"/>
        </w:rPr>
        <w:t xml:space="preserve">, oferuję wykonanie zamówienia zgodnie z wymogami Specyfikacji Warunków Zamówienia za cenę: </w:t>
      </w:r>
    </w:p>
    <w:p w:rsidR="00481C46" w:rsidRDefault="009A3F96">
      <w:pPr>
        <w:pStyle w:val="Zawartotabeli"/>
        <w:numPr>
          <w:ilvl w:val="4"/>
          <w:numId w:val="12"/>
        </w:numPr>
        <w:suppressLineNumbers w:val="0"/>
        <w:spacing w:before="120" w:after="120" w:line="276" w:lineRule="auto"/>
        <w:ind w:left="357" w:hanging="73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sz w:val="20"/>
        </w:rPr>
        <w:t xml:space="preserve">CENA </w:t>
      </w:r>
      <w:r>
        <w:rPr>
          <w:rFonts w:ascii="Arial" w:hAnsi="Arial" w:cs="Arial"/>
          <w:b/>
          <w:bCs/>
          <w:sz w:val="20"/>
        </w:rPr>
        <w:t>:</w:t>
      </w:r>
    </w:p>
    <w:p w:rsidR="00481C46" w:rsidRDefault="009A3F96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Cena netto _________________________zł</w:t>
      </w:r>
    </w:p>
    <w:p w:rsidR="00481C46" w:rsidRDefault="009A3F96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Podatek VAT………%  </w:t>
      </w:r>
      <w:proofErr w:type="spellStart"/>
      <w:r>
        <w:rPr>
          <w:rFonts w:ascii="Arial" w:hAnsi="Arial" w:cs="Arial"/>
          <w:sz w:val="20"/>
        </w:rPr>
        <w:t>tj</w:t>
      </w:r>
      <w:proofErr w:type="spellEnd"/>
      <w:r>
        <w:rPr>
          <w:rFonts w:ascii="Arial" w:hAnsi="Arial" w:cs="Arial"/>
          <w:sz w:val="20"/>
        </w:rPr>
        <w:t xml:space="preserve">   _____________zł</w:t>
      </w:r>
    </w:p>
    <w:p w:rsidR="00481C46" w:rsidRDefault="009A3F96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Cena brutto _________________________zł </w:t>
      </w:r>
    </w:p>
    <w:p w:rsidR="00481C46" w:rsidRDefault="009A3F96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Słownie:__________________________________________________________zł</w:t>
      </w:r>
    </w:p>
    <w:p w:rsidR="008F2709" w:rsidRPr="008F2709" w:rsidRDefault="008F2709" w:rsidP="008F2709">
      <w:pPr>
        <w:pStyle w:val="Akapitzlist"/>
        <w:numPr>
          <w:ilvl w:val="4"/>
          <w:numId w:val="12"/>
        </w:numPr>
        <w:tabs>
          <w:tab w:val="clear" w:pos="3600"/>
          <w:tab w:val="left" w:pos="736"/>
        </w:tabs>
        <w:suppressAutoHyphens w:val="0"/>
        <w:spacing w:before="240" w:after="240" w:line="360" w:lineRule="auto"/>
        <w:ind w:left="709" w:hanging="425"/>
        <w:contextualSpacing/>
        <w:jc w:val="both"/>
        <w:rPr>
          <w:rFonts w:ascii="Arial" w:hAnsi="Arial" w:cs="Arial"/>
          <w:bCs/>
          <w:i/>
          <w:iCs/>
          <w:sz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</w:rPr>
        <w:t>GWARANCJA</w:t>
      </w:r>
      <w:r>
        <w:rPr>
          <w:rFonts w:ascii="Arial" w:hAnsi="Arial" w:cs="Arial"/>
          <w:bCs/>
          <w:i/>
          <w:iCs/>
          <w:sz w:val="20"/>
        </w:rPr>
        <w:t xml:space="preserve"> </w:t>
      </w:r>
      <w:r>
        <w:rPr>
          <w:rFonts w:ascii="Arial" w:hAnsi="Arial" w:cs="Arial"/>
          <w:bCs/>
          <w:iCs/>
          <w:sz w:val="20"/>
        </w:rPr>
        <w:t xml:space="preserve">– </w:t>
      </w:r>
      <w:r w:rsidRPr="008F2709">
        <w:rPr>
          <w:rFonts w:ascii="Arial" w:hAnsi="Arial" w:cs="Arial"/>
          <w:bCs/>
          <w:i/>
          <w:iCs/>
          <w:sz w:val="20"/>
          <w:u w:val="single"/>
        </w:rPr>
        <w:t>dla Pakiet</w:t>
      </w:r>
      <w:r>
        <w:rPr>
          <w:rFonts w:ascii="Arial" w:hAnsi="Arial" w:cs="Arial"/>
          <w:bCs/>
          <w:i/>
          <w:iCs/>
          <w:sz w:val="20"/>
          <w:u w:val="single"/>
        </w:rPr>
        <w:t xml:space="preserve">u </w:t>
      </w:r>
      <w:r w:rsidRPr="008F2709">
        <w:rPr>
          <w:rFonts w:ascii="Arial" w:hAnsi="Arial" w:cs="Arial"/>
          <w:bCs/>
          <w:i/>
          <w:iCs/>
          <w:sz w:val="20"/>
          <w:u w:val="single"/>
        </w:rPr>
        <w:t xml:space="preserve"> Nr </w:t>
      </w:r>
      <w:r>
        <w:rPr>
          <w:rFonts w:ascii="Arial" w:hAnsi="Arial" w:cs="Arial"/>
          <w:bCs/>
          <w:i/>
          <w:iCs/>
          <w:sz w:val="20"/>
          <w:u w:val="single"/>
        </w:rPr>
        <w:t>1:</w:t>
      </w:r>
    </w:p>
    <w:p w:rsidR="008F2709" w:rsidRDefault="008F2709" w:rsidP="008F2709">
      <w:pPr>
        <w:pStyle w:val="Akapitzlist"/>
        <w:numPr>
          <w:ilvl w:val="0"/>
          <w:numId w:val="75"/>
        </w:numPr>
        <w:suppressAutoHyphens w:val="0"/>
        <w:spacing w:before="240" w:after="240" w:line="360" w:lineRule="auto"/>
        <w:ind w:left="1134"/>
        <w:contextualSpacing/>
        <w:rPr>
          <w:rFonts w:ascii="Arial" w:hAnsi="Arial" w:cs="Arial"/>
          <w:bCs/>
          <w:iCs/>
          <w:sz w:val="20"/>
        </w:rPr>
      </w:pPr>
      <w:r w:rsidRPr="00B27C8C">
        <w:rPr>
          <w:rFonts w:ascii="Arial" w:hAnsi="Arial" w:cs="Arial"/>
          <w:color w:val="000000"/>
          <w:kern w:val="2"/>
          <w:sz w:val="20"/>
          <w:lang w:eastAsia="zh-CN"/>
        </w:rPr>
        <w:t xml:space="preserve">na </w:t>
      </w:r>
      <w:r w:rsidRPr="00B27C8C">
        <w:rPr>
          <w:rFonts w:ascii="Arial" w:hAnsi="Arial" w:cs="Arial"/>
          <w:sz w:val="20"/>
          <w:lang w:eastAsia="pl-PL"/>
        </w:rPr>
        <w:t>unit ,kompresor, separator amalgamatu, pompa ssaka</w:t>
      </w:r>
      <w:r>
        <w:rPr>
          <w:rFonts w:ascii="Arial" w:hAnsi="Arial" w:cs="Arial"/>
          <w:color w:val="000000"/>
          <w:kern w:val="2"/>
          <w:sz w:val="20"/>
          <w:lang w:eastAsia="zh-CN"/>
        </w:rPr>
        <w:t xml:space="preserve"> :     </w:t>
      </w:r>
      <w:r w:rsidRPr="00B27C8C">
        <w:rPr>
          <w:rFonts w:ascii="Arial" w:hAnsi="Arial" w:cs="Arial"/>
          <w:color w:val="000000"/>
          <w:kern w:val="2"/>
          <w:sz w:val="20"/>
          <w:u w:val="single"/>
          <w:lang w:eastAsia="zh-CN"/>
        </w:rPr>
        <w:t>……………… miesięcy</w:t>
      </w:r>
    </w:p>
    <w:p w:rsidR="008F2709" w:rsidRPr="001258B8" w:rsidRDefault="008F2709" w:rsidP="008F2709">
      <w:pPr>
        <w:pStyle w:val="Akapitzlist"/>
        <w:numPr>
          <w:ilvl w:val="0"/>
          <w:numId w:val="75"/>
        </w:numPr>
        <w:suppressAutoHyphens w:val="0"/>
        <w:spacing w:before="240" w:after="240" w:line="360" w:lineRule="auto"/>
        <w:ind w:left="1134"/>
        <w:contextualSpacing/>
        <w:rPr>
          <w:rFonts w:ascii="Arial" w:hAnsi="Arial" w:cs="Arial"/>
          <w:bCs/>
          <w:iCs/>
          <w:sz w:val="20"/>
        </w:rPr>
      </w:pPr>
      <w:r w:rsidRPr="00B27C8C">
        <w:rPr>
          <w:rFonts w:ascii="Arial" w:hAnsi="Arial"/>
          <w:sz w:val="20"/>
          <w:lang w:eastAsia="pl-PL"/>
        </w:rPr>
        <w:t xml:space="preserve">kątnica na mikrosilnik , mikrosilnik, kątnica turbinowa , </w:t>
      </w:r>
      <w:proofErr w:type="spellStart"/>
      <w:r w:rsidRPr="00B27C8C">
        <w:rPr>
          <w:rFonts w:ascii="Arial" w:hAnsi="Arial"/>
          <w:sz w:val="20"/>
          <w:lang w:eastAsia="pl-PL"/>
        </w:rPr>
        <w:t>skaler</w:t>
      </w:r>
      <w:proofErr w:type="spellEnd"/>
      <w:r w:rsidRPr="00B27C8C">
        <w:rPr>
          <w:rFonts w:ascii="Arial" w:hAnsi="Arial"/>
          <w:sz w:val="20"/>
          <w:lang w:eastAsia="pl-PL"/>
        </w:rPr>
        <w:t xml:space="preserve">: </w:t>
      </w:r>
      <w:r w:rsidRPr="00B27C8C">
        <w:rPr>
          <w:rFonts w:ascii="Arial" w:hAnsi="Arial"/>
          <w:sz w:val="20"/>
          <w:u w:val="single"/>
          <w:lang w:eastAsia="pl-PL"/>
        </w:rPr>
        <w:t>……………… miesięcy</w:t>
      </w:r>
    </w:p>
    <w:p w:rsidR="008F2709" w:rsidRPr="008F2709" w:rsidRDefault="008F2709" w:rsidP="008F2709">
      <w:pPr>
        <w:pStyle w:val="Akapitzlist"/>
        <w:numPr>
          <w:ilvl w:val="4"/>
          <w:numId w:val="12"/>
        </w:numPr>
        <w:tabs>
          <w:tab w:val="left" w:pos="736"/>
        </w:tabs>
        <w:suppressAutoHyphens w:val="0"/>
        <w:spacing w:before="240" w:after="240" w:line="360" w:lineRule="auto"/>
        <w:ind w:left="358" w:hanging="74"/>
        <w:contextualSpacing/>
        <w:jc w:val="both"/>
        <w:rPr>
          <w:rFonts w:ascii="Arial" w:hAnsi="Arial" w:cs="Arial"/>
          <w:bCs/>
          <w:i/>
          <w:iCs/>
          <w:sz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</w:rPr>
        <w:t>GWARANCJA</w:t>
      </w:r>
      <w:r>
        <w:rPr>
          <w:rFonts w:ascii="Arial" w:hAnsi="Arial" w:cs="Arial"/>
          <w:bCs/>
          <w:i/>
          <w:iCs/>
          <w:sz w:val="20"/>
        </w:rPr>
        <w:t>:</w:t>
      </w:r>
      <w:r>
        <w:rPr>
          <w:rFonts w:ascii="Arial" w:hAnsi="Arial" w:cs="Arial"/>
          <w:bCs/>
          <w:iCs/>
          <w:sz w:val="20"/>
        </w:rPr>
        <w:t xml:space="preserve"> …………………… MIESIĘCY – </w:t>
      </w:r>
      <w:r w:rsidRPr="008F2709">
        <w:rPr>
          <w:rFonts w:ascii="Arial" w:hAnsi="Arial" w:cs="Arial"/>
          <w:bCs/>
          <w:i/>
          <w:iCs/>
          <w:sz w:val="20"/>
          <w:u w:val="single"/>
        </w:rPr>
        <w:t>dla Pakietów Nr 2 – Nr 5</w:t>
      </w:r>
    </w:p>
    <w:p w:rsidR="006F64D2" w:rsidRPr="006F64D2" w:rsidRDefault="006F64D2" w:rsidP="006F64D2">
      <w:pPr>
        <w:pStyle w:val="Akapitzlist"/>
        <w:numPr>
          <w:ilvl w:val="4"/>
          <w:numId w:val="12"/>
        </w:numPr>
        <w:tabs>
          <w:tab w:val="clear" w:pos="3600"/>
          <w:tab w:val="num" w:pos="709"/>
          <w:tab w:val="left" w:pos="736"/>
        </w:tabs>
        <w:suppressAutoHyphens w:val="0"/>
        <w:spacing w:before="240" w:after="240" w:line="360" w:lineRule="auto"/>
        <w:ind w:left="358" w:hanging="74"/>
        <w:contextualSpacing/>
        <w:jc w:val="both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lastRenderedPageBreak/>
        <w:t xml:space="preserve">TERMIN DOSTAWY </w:t>
      </w:r>
      <w:r w:rsidRPr="006F64D2">
        <w:rPr>
          <w:rFonts w:ascii="Arial" w:hAnsi="Arial" w:cs="Arial"/>
          <w:bCs/>
          <w:i/>
          <w:iCs/>
          <w:sz w:val="20"/>
        </w:rPr>
        <w:t>:</w:t>
      </w:r>
      <w:r>
        <w:rPr>
          <w:rFonts w:ascii="Arial" w:hAnsi="Arial" w:cs="Arial"/>
          <w:bCs/>
          <w:iCs/>
          <w:sz w:val="20"/>
        </w:rPr>
        <w:t xml:space="preserve"> …………………… DNI</w:t>
      </w:r>
    </w:p>
    <w:p w:rsidR="00481C46" w:rsidRPr="001F62EC" w:rsidRDefault="009A3F96" w:rsidP="006F64D2">
      <w:pPr>
        <w:pStyle w:val="Akapitzlist"/>
        <w:numPr>
          <w:ilvl w:val="4"/>
          <w:numId w:val="12"/>
        </w:numPr>
        <w:tabs>
          <w:tab w:val="left" w:pos="709"/>
        </w:tabs>
        <w:suppressAutoHyphens w:val="0"/>
        <w:spacing w:before="240" w:after="240" w:line="276" w:lineRule="auto"/>
        <w:ind w:left="357" w:hanging="73"/>
        <w:contextualSpacing/>
        <w:jc w:val="both"/>
        <w:rPr>
          <w:rFonts w:ascii="Arial" w:hAnsi="Arial" w:cs="Arial"/>
          <w:bCs/>
          <w:iCs/>
          <w:sz w:val="20"/>
        </w:rPr>
      </w:pPr>
      <w:bookmarkStart w:id="0" w:name="_Hlk74649705"/>
      <w:r>
        <w:rPr>
          <w:rFonts w:ascii="Arial" w:hAnsi="Arial" w:cs="Arial"/>
          <w:b/>
          <w:bCs/>
          <w:i/>
          <w:iCs/>
          <w:sz w:val="20"/>
        </w:rPr>
        <w:t>PARAMETRY TECHNICZNE DODAT</w:t>
      </w:r>
      <w:r w:rsidR="006F64D2">
        <w:rPr>
          <w:rFonts w:ascii="Arial" w:hAnsi="Arial" w:cs="Arial"/>
          <w:b/>
          <w:bCs/>
          <w:i/>
          <w:iCs/>
          <w:sz w:val="20"/>
        </w:rPr>
        <w:t xml:space="preserve">KOWO  OCENIANE  – </w:t>
      </w:r>
      <w:r w:rsidR="006F64D2" w:rsidRPr="001F62EC">
        <w:rPr>
          <w:rFonts w:ascii="Arial" w:hAnsi="Arial" w:cs="Arial"/>
          <w:b/>
          <w:bCs/>
          <w:i/>
          <w:iCs/>
          <w:sz w:val="20"/>
        </w:rPr>
        <w:t xml:space="preserve">ZAŁĄCZNIKI Nr </w:t>
      </w:r>
      <w:r w:rsidR="001F62EC" w:rsidRPr="001F62EC">
        <w:rPr>
          <w:rFonts w:ascii="Arial" w:hAnsi="Arial" w:cs="Arial"/>
          <w:b/>
          <w:bCs/>
          <w:i/>
          <w:iCs/>
          <w:sz w:val="20"/>
        </w:rPr>
        <w:t>1B; Nr 2B</w:t>
      </w:r>
      <w:r w:rsidR="006F64D2" w:rsidRPr="001F62EC">
        <w:rPr>
          <w:rFonts w:ascii="Arial" w:hAnsi="Arial" w:cs="Arial"/>
          <w:b/>
          <w:bCs/>
          <w:i/>
          <w:iCs/>
          <w:sz w:val="20"/>
        </w:rPr>
        <w:t xml:space="preserve">; Nr </w:t>
      </w:r>
      <w:r w:rsidR="001F62EC" w:rsidRPr="001F62EC">
        <w:rPr>
          <w:rFonts w:ascii="Arial" w:hAnsi="Arial" w:cs="Arial"/>
          <w:b/>
          <w:bCs/>
          <w:i/>
          <w:iCs/>
          <w:sz w:val="20"/>
        </w:rPr>
        <w:t xml:space="preserve">3B; 4B </w:t>
      </w:r>
      <w:r w:rsidR="006F64D2" w:rsidRPr="001F62EC">
        <w:rPr>
          <w:rFonts w:ascii="Arial" w:hAnsi="Arial" w:cs="Arial"/>
          <w:b/>
          <w:bCs/>
          <w:i/>
          <w:iCs/>
          <w:sz w:val="20"/>
        </w:rPr>
        <w:t xml:space="preserve"> i Nr </w:t>
      </w:r>
      <w:r w:rsidR="001F62EC" w:rsidRPr="001F62EC">
        <w:rPr>
          <w:rFonts w:ascii="Arial" w:hAnsi="Arial" w:cs="Arial"/>
          <w:b/>
          <w:bCs/>
          <w:i/>
          <w:iCs/>
          <w:sz w:val="20"/>
        </w:rPr>
        <w:t>5B</w:t>
      </w:r>
      <w:r w:rsidR="006F64D2" w:rsidRPr="001F62EC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1F62EC">
        <w:rPr>
          <w:rFonts w:ascii="Arial" w:hAnsi="Arial" w:cs="Arial"/>
          <w:b/>
          <w:bCs/>
          <w:i/>
          <w:iCs/>
          <w:sz w:val="20"/>
        </w:rPr>
        <w:t>do SWZ</w:t>
      </w:r>
      <w:bookmarkEnd w:id="0"/>
    </w:p>
    <w:p w:rsidR="00481C46" w:rsidRDefault="009A3F96">
      <w:pPr>
        <w:pStyle w:val="Tekstpodstawowy"/>
        <w:numPr>
          <w:ilvl w:val="0"/>
          <w:numId w:val="10"/>
        </w:numPr>
        <w:shd w:val="clear" w:color="auto" w:fill="FFFFFF"/>
        <w:suppressAutoHyphens w:val="0"/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Rodzaj przedsiębiorstwa, jakim jest Wykonawca - </w:t>
      </w:r>
      <w:r>
        <w:rPr>
          <w:rFonts w:ascii="Arial" w:hAnsi="Arial" w:cs="Arial"/>
          <w:sz w:val="20"/>
          <w:szCs w:val="20"/>
          <w:u w:val="single"/>
        </w:rPr>
        <w:t>zaznaczyć właściwy kwadrat</w:t>
      </w:r>
    </w:p>
    <w:tbl>
      <w:tblPr>
        <w:tblW w:w="7054" w:type="dxa"/>
        <w:tblInd w:w="709" w:type="dxa"/>
        <w:tblLayout w:type="fixed"/>
        <w:tblLook w:val="00A0" w:firstRow="1" w:lastRow="0" w:firstColumn="1" w:lastColumn="0" w:noHBand="0" w:noVBand="0"/>
      </w:tblPr>
      <w:tblGrid>
        <w:gridCol w:w="392"/>
        <w:gridCol w:w="6662"/>
      </w:tblGrid>
      <w:tr w:rsidR="00481C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1" w:type="dxa"/>
            <w:tcBorders>
              <w:left w:val="single" w:sz="4" w:space="0" w:color="000000"/>
            </w:tcBorders>
          </w:tcPr>
          <w:p w:rsidR="00481C46" w:rsidRDefault="009A3F96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Mikroprzedsiębiorca</w:t>
            </w:r>
            <w:proofErr w:type="spellEnd"/>
          </w:p>
        </w:tc>
      </w:tr>
      <w:tr w:rsidR="00481C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1" w:type="dxa"/>
            <w:tcBorders>
              <w:left w:val="single" w:sz="4" w:space="0" w:color="000000"/>
            </w:tcBorders>
          </w:tcPr>
          <w:p w:rsidR="00481C46" w:rsidRDefault="009A3F96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Małe przedsiębiorstwo</w:t>
            </w:r>
          </w:p>
        </w:tc>
      </w:tr>
      <w:tr w:rsidR="00481C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1" w:type="dxa"/>
            <w:tcBorders>
              <w:left w:val="single" w:sz="4" w:space="0" w:color="000000"/>
            </w:tcBorders>
          </w:tcPr>
          <w:p w:rsidR="00481C46" w:rsidRDefault="009A3F96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Średnie przedsiębiorstwo</w:t>
            </w:r>
          </w:p>
        </w:tc>
      </w:tr>
      <w:tr w:rsidR="00481C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1" w:type="dxa"/>
            <w:tcBorders>
              <w:left w:val="single" w:sz="4" w:space="0" w:color="000000"/>
            </w:tcBorders>
          </w:tcPr>
          <w:p w:rsidR="00481C46" w:rsidRDefault="009A3F96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Duże przedsiębiorstwo</w:t>
            </w:r>
          </w:p>
        </w:tc>
      </w:tr>
      <w:tr w:rsidR="00481C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1" w:type="dxa"/>
            <w:tcBorders>
              <w:left w:val="single" w:sz="4" w:space="0" w:color="000000"/>
            </w:tcBorders>
          </w:tcPr>
          <w:p w:rsidR="00481C46" w:rsidRDefault="009A3F96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Jednoosobowa działalność gospodarcza</w:t>
            </w:r>
          </w:p>
        </w:tc>
      </w:tr>
      <w:tr w:rsidR="00481C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1" w:type="dxa"/>
            <w:tcBorders>
              <w:left w:val="single" w:sz="4" w:space="0" w:color="000000"/>
            </w:tcBorders>
          </w:tcPr>
          <w:p w:rsidR="00481C46" w:rsidRDefault="009A3F96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Osoba fizyczna nieprowadząca działalności gospodarczej</w:t>
            </w:r>
          </w:p>
        </w:tc>
      </w:tr>
      <w:tr w:rsidR="00481C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1" w:type="dxa"/>
            <w:tcBorders>
              <w:left w:val="single" w:sz="4" w:space="0" w:color="000000"/>
            </w:tcBorders>
          </w:tcPr>
          <w:p w:rsidR="00481C46" w:rsidRDefault="009A3F96">
            <w:pPr>
              <w:spacing w:after="120"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Inny rodzaj, opis: ……………………………………………………………</w:t>
            </w:r>
          </w:p>
        </w:tc>
      </w:tr>
    </w:tbl>
    <w:p w:rsidR="00481C46" w:rsidRDefault="009A3F96" w:rsidP="00685DDA">
      <w:pPr>
        <w:numPr>
          <w:ilvl w:val="0"/>
          <w:numId w:val="17"/>
        </w:numPr>
        <w:suppressAutoHyphens w:val="0"/>
        <w:spacing w:before="12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tajemnicy przedsiębiorstwa</w:t>
      </w:r>
      <w:r>
        <w:rPr>
          <w:rFonts w:ascii="Arial" w:hAnsi="Arial" w:cs="Arial"/>
          <w:sz w:val="20"/>
          <w:szCs w:val="20"/>
        </w:rPr>
        <w:t xml:space="preserve"> (poniżej  zaznaczyć właściwą odpowiedź):</w:t>
      </w:r>
    </w:p>
    <w:p w:rsidR="00481C46" w:rsidRDefault="009A3F96" w:rsidP="00685DDA">
      <w:pPr>
        <w:pStyle w:val="Akapitzlist"/>
        <w:numPr>
          <w:ilvl w:val="0"/>
          <w:numId w:val="16"/>
        </w:numPr>
        <w:suppressAutoHyphens w:val="0"/>
        <w:spacing w:line="276" w:lineRule="auto"/>
        <w:ind w:left="567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Żadna z informacji wskazanych w OFERCIE nie stanowi tajemnicy przedsiębiorstwa</w:t>
      </w:r>
      <w:r>
        <w:rPr>
          <w:rFonts w:ascii="Arial" w:hAnsi="Arial" w:cs="Arial"/>
          <w:sz w:val="20"/>
        </w:rPr>
        <w:br/>
        <w:t>w rozumieniu przepisów o zwalczaniu nieuczciwej konkurencji,</w:t>
      </w:r>
    </w:p>
    <w:p w:rsidR="00481C46" w:rsidRDefault="009A3F96" w:rsidP="00685DDA">
      <w:pPr>
        <w:pStyle w:val="Akapitzlist"/>
        <w:numPr>
          <w:ilvl w:val="0"/>
          <w:numId w:val="16"/>
        </w:numPr>
        <w:suppressAutoHyphens w:val="0"/>
        <w:spacing w:before="120" w:after="120" w:line="276" w:lineRule="auto"/>
        <w:ind w:left="567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Wskazane poniżej informacje zawarte w OFERCIE stanowią tajemnicę przedsiębiorstwa</w:t>
      </w:r>
      <w:r>
        <w:rPr>
          <w:rFonts w:ascii="Arial" w:hAnsi="Arial" w:cs="Arial"/>
          <w:sz w:val="20"/>
        </w:rPr>
        <w:br/>
        <w:t>w rozumieniu przepisów o zwalczaniu nieuczciwej konkurencji i w związku z tym nie mogą być one ud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stępnione innym uczestnikom postępowania. Na dowód, że zastrzeżone informacje stanowią tajemnicę przedsiębiorstwa przedstawiam/y dokumenty w postaci:</w:t>
      </w:r>
    </w:p>
    <w:tbl>
      <w:tblPr>
        <w:tblW w:w="9213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565"/>
        <w:gridCol w:w="5105"/>
        <w:gridCol w:w="1703"/>
        <w:gridCol w:w="1840"/>
      </w:tblGrid>
      <w:tr w:rsidR="00481C46">
        <w:trPr>
          <w:trHeight w:val="471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81C46" w:rsidRDefault="009A3F9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Akapitzlist"/>
              <w:spacing w:before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Rodzaj informacji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Strony w OFERCIE</w:t>
            </w:r>
          </w:p>
        </w:tc>
      </w:tr>
      <w:tr w:rsidR="00481C46">
        <w:trPr>
          <w:trHeight w:val="269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481C46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481C46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numeru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numeru</w:t>
            </w:r>
          </w:p>
        </w:tc>
      </w:tr>
      <w:tr w:rsidR="00481C46">
        <w:trPr>
          <w:trHeight w:val="31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C4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9A3F9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481C46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481C46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481C46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481C46" w:rsidRDefault="009A3F96" w:rsidP="00685DDA">
      <w:pPr>
        <w:numPr>
          <w:ilvl w:val="0"/>
          <w:numId w:val="17"/>
        </w:numPr>
        <w:suppressAutoHyphens w:val="0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 zamówienia wykonam/y: </w:t>
      </w:r>
      <w:r>
        <w:rPr>
          <w:rFonts w:ascii="Arial" w:hAnsi="Arial" w:cs="Arial"/>
          <w:b/>
          <w:i/>
          <w:sz w:val="20"/>
          <w:szCs w:val="20"/>
        </w:rPr>
        <w:t>sam/i / przy udziale Podwykonawcy</w:t>
      </w:r>
      <w:r>
        <w:rPr>
          <w:rFonts w:ascii="Arial" w:hAnsi="Arial" w:cs="Arial"/>
          <w:sz w:val="20"/>
          <w:szCs w:val="20"/>
        </w:rPr>
        <w:t xml:space="preserve"> (niepotrzebne skreślić)</w:t>
      </w:r>
    </w:p>
    <w:p w:rsidR="00481C46" w:rsidRDefault="009A3F96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Następującą część zamówienia zamierzam/y powierzyć Podwykonawcy (wypełnić tylko jeżeli dotyczy):</w:t>
      </w:r>
    </w:p>
    <w:tbl>
      <w:tblPr>
        <w:tblW w:w="9289" w:type="dxa"/>
        <w:tblInd w:w="46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0"/>
        <w:gridCol w:w="5116"/>
        <w:gridCol w:w="3543"/>
      </w:tblGrid>
      <w:tr w:rsidR="00481C4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9A3F9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9A3F9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części zamówienia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9A3F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i adres Podwykonawcy</w:t>
            </w:r>
          </w:p>
        </w:tc>
      </w:tr>
      <w:tr w:rsidR="00481C46">
        <w:trPr>
          <w:trHeight w:val="29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C46">
        <w:trPr>
          <w:trHeight w:val="28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81C46" w:rsidRDefault="009A3F96">
      <w:pPr>
        <w:pStyle w:val="Akapitzlist"/>
        <w:tabs>
          <w:tab w:val="left" w:pos="0"/>
        </w:tabs>
        <w:spacing w:before="120" w:line="276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  <w:u w:val="single"/>
        </w:rPr>
        <w:t>UWAGA</w:t>
      </w:r>
      <w:r>
        <w:rPr>
          <w:rFonts w:ascii="Arial" w:hAnsi="Arial" w:cs="Arial"/>
          <w:i/>
          <w:sz w:val="20"/>
        </w:rPr>
        <w:t>: Jeżeli Wykonawca pozostawi ten punkt niewypełniony, Zamawiający uzna, iż Wykonawca wykona przedmiot zamówienia sam, bez udziału Podwykonawcy</w:t>
      </w:r>
      <w:r>
        <w:rPr>
          <w:rFonts w:ascii="Arial" w:hAnsi="Arial" w:cs="Arial"/>
          <w:sz w:val="20"/>
          <w:lang w:eastAsia="pl-PL"/>
        </w:rPr>
        <w:t>.</w:t>
      </w:r>
    </w:p>
    <w:p w:rsidR="00481C46" w:rsidRDefault="009A3F96" w:rsidP="00685DDA">
      <w:pPr>
        <w:numPr>
          <w:ilvl w:val="0"/>
          <w:numId w:val="18"/>
        </w:numPr>
        <w:tabs>
          <w:tab w:val="clear" w:pos="720"/>
          <w:tab w:val="left" w:pos="284"/>
        </w:tabs>
        <w:spacing w:before="12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Oświadczam, że zapoznałem się z treścią Projektowanych postanowień umowy i akceptuję je bez zastrzeżeń.</w:t>
      </w:r>
    </w:p>
    <w:p w:rsidR="00481C46" w:rsidRDefault="009A3F96" w:rsidP="00685DDA">
      <w:pPr>
        <w:numPr>
          <w:ilvl w:val="0"/>
          <w:numId w:val="18"/>
        </w:numPr>
        <w:tabs>
          <w:tab w:val="clear" w:pos="720"/>
          <w:tab w:val="left" w:pos="284"/>
        </w:tabs>
        <w:spacing w:before="120" w:line="276" w:lineRule="auto"/>
        <w:ind w:left="284" w:hanging="357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Oświadczam, że wypełniłem obowiązki informacyjne przewidziane w art. 13 lub art. 14 RODO  wobec</w:t>
      </w:r>
      <w:r>
        <w:rPr>
          <w:rFonts w:ascii="Arial" w:hAnsi="Arial" w:cs="Arial"/>
          <w:sz w:val="20"/>
          <w:szCs w:val="20"/>
          <w:lang w:eastAsia="pl-PL"/>
        </w:rPr>
        <w:br/>
        <w:t>osób fizycznych, od których dane osobowe bezpośrednio lub pośrednio pozyskałem w celu</w:t>
      </w:r>
      <w:r w:rsidR="00685DDA"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 xml:space="preserve">ubiegania się </w:t>
      </w:r>
      <w:r w:rsidR="00685DDA"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t>o udzielenie zamówienia publicznego w niniejszym postępowaniu.</w:t>
      </w:r>
      <w:r>
        <w:rPr>
          <w:rFonts w:ascii="Arial" w:hAnsi="Arial" w:cs="Arial"/>
          <w:sz w:val="20"/>
          <w:szCs w:val="20"/>
          <w:lang w:eastAsia="pl-PL"/>
        </w:rPr>
        <w:br/>
      </w:r>
    </w:p>
    <w:p w:rsidR="00481C46" w:rsidRDefault="009A3F96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81C46" w:rsidRDefault="00481C46">
      <w:pPr>
        <w:spacing w:line="276" w:lineRule="auto"/>
        <w:rPr>
          <w:rFonts w:ascii="Arial" w:hAnsi="Arial" w:cs="Arial"/>
          <w:sz w:val="20"/>
          <w:szCs w:val="20"/>
        </w:rPr>
      </w:pPr>
    </w:p>
    <w:p w:rsidR="00481C46" w:rsidRDefault="009A3F96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481C46" w:rsidRDefault="009A3F96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(miejscowość i data)</w:t>
      </w:r>
    </w:p>
    <w:p w:rsidR="00481C46" w:rsidRDefault="009A3F96">
      <w:pPr>
        <w:spacing w:line="276" w:lineRule="auto"/>
        <w:ind w:left="4963" w:firstLine="709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</w:t>
      </w:r>
      <w:r>
        <w:rPr>
          <w:rFonts w:ascii="Arial" w:hAnsi="Arial" w:cs="Arial"/>
          <w:sz w:val="16"/>
          <w:szCs w:val="16"/>
        </w:rPr>
        <w:tab/>
        <w:t xml:space="preserve"> 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</w:t>
      </w:r>
      <w:r>
        <w:rPr>
          <w:rFonts w:ascii="Arial" w:hAnsi="Arial" w:cs="Arial"/>
          <w:sz w:val="16"/>
          <w:szCs w:val="16"/>
        </w:rPr>
        <w:tab/>
        <w:t xml:space="preserve">     uprawnionych przez niego)</w:t>
      </w:r>
    </w:p>
    <w:p w:rsidR="00481C46" w:rsidRDefault="00481C46">
      <w:pPr>
        <w:spacing w:line="276" w:lineRule="auto"/>
        <w:ind w:left="4963" w:firstLine="709"/>
        <w:rPr>
          <w:rFonts w:ascii="Arial" w:hAnsi="Arial" w:cs="Arial"/>
          <w:b/>
          <w:color w:val="00B050"/>
          <w:sz w:val="20"/>
          <w:szCs w:val="20"/>
        </w:rPr>
      </w:pPr>
    </w:p>
    <w:tbl>
      <w:tblPr>
        <w:tblW w:w="907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37"/>
        <w:gridCol w:w="4535"/>
      </w:tblGrid>
      <w:tr w:rsidR="00481C46" w:rsidTr="00C84396">
        <w:tc>
          <w:tcPr>
            <w:tcW w:w="4537" w:type="dxa"/>
          </w:tcPr>
          <w:p w:rsidR="00481C46" w:rsidRDefault="00481C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lk81477638"/>
            <w:bookmarkEnd w:id="1"/>
          </w:p>
        </w:tc>
        <w:tc>
          <w:tcPr>
            <w:tcW w:w="4535" w:type="dxa"/>
          </w:tcPr>
          <w:p w:rsidR="00481C46" w:rsidRDefault="00481C46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  <w:p w:rsidR="00481C46" w:rsidRDefault="001F62EC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ZAŁĄCZNIK NR 7</w:t>
            </w:r>
          </w:p>
          <w:p w:rsidR="00481C46" w:rsidRDefault="00481C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1C46" w:rsidRDefault="009A3F96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81C46" w:rsidRDefault="009A3F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Zespół Wojewódzkich Przychodni Specjalistycznych w Katowicach </w:t>
            </w:r>
            <w:r>
              <w:rPr>
                <w:rFonts w:ascii="Arial" w:hAnsi="Arial" w:cs="Arial"/>
                <w:sz w:val="20"/>
                <w:szCs w:val="20"/>
              </w:rPr>
              <w:br/>
              <w:t>ul. Powstańców 31, 40-038 Katowice</w:t>
            </w:r>
          </w:p>
          <w:p w:rsidR="00481C46" w:rsidRDefault="00481C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C46" w:rsidTr="00C84396">
        <w:tc>
          <w:tcPr>
            <w:tcW w:w="4537" w:type="dxa"/>
          </w:tcPr>
          <w:p w:rsidR="00481C46" w:rsidRDefault="009A3F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Podmiot, w imieniu którego składane jest oświadczenie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81C46" w:rsidRDefault="009A3F96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481C46" w:rsidRDefault="009A3F96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481C46" w:rsidRDefault="009A3F9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4535" w:type="dxa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C46" w:rsidTr="00C84396">
        <w:tc>
          <w:tcPr>
            <w:tcW w:w="4537" w:type="dxa"/>
          </w:tcPr>
          <w:p w:rsidR="00481C46" w:rsidRDefault="009A3F9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(pełna nazwa/firma, adres, w zależności od podmiotu: NIP/PESEL, KRS/CEIDG)</w:t>
            </w:r>
          </w:p>
        </w:tc>
        <w:tc>
          <w:tcPr>
            <w:tcW w:w="4535" w:type="dxa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C46" w:rsidTr="00C84396">
        <w:tc>
          <w:tcPr>
            <w:tcW w:w="4537" w:type="dxa"/>
          </w:tcPr>
          <w:p w:rsidR="00481C46" w:rsidRDefault="009A3F96">
            <w:pPr>
              <w:spacing w:before="120"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reprezentowany przez:</w:t>
            </w:r>
          </w:p>
          <w:p w:rsidR="00481C46" w:rsidRDefault="009A3F96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481C46" w:rsidRDefault="009A3F96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4535" w:type="dxa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C46" w:rsidTr="00C84396">
        <w:tc>
          <w:tcPr>
            <w:tcW w:w="4537" w:type="dxa"/>
          </w:tcPr>
          <w:p w:rsidR="00481C46" w:rsidRDefault="009A3F9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(imię, nazwisko, stanowisko/podstawa do reprezentacji)</w:t>
            </w:r>
          </w:p>
        </w:tc>
        <w:tc>
          <w:tcPr>
            <w:tcW w:w="4535" w:type="dxa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81C46" w:rsidRDefault="00481C46">
      <w:pPr>
        <w:spacing w:before="227" w:line="276" w:lineRule="auto"/>
        <w:rPr>
          <w:rFonts w:ascii="Arial" w:hAnsi="Arial" w:cs="Arial"/>
          <w:color w:val="000000"/>
          <w:sz w:val="20"/>
          <w:szCs w:val="20"/>
          <w:highlight w:val="yellow"/>
        </w:rPr>
      </w:pPr>
    </w:p>
    <w:p w:rsidR="00481C46" w:rsidRDefault="009A3F96">
      <w:pPr>
        <w:keepNext/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WYKONAWCY</w:t>
      </w:r>
    </w:p>
    <w:p w:rsidR="00481C46" w:rsidRDefault="00481C46">
      <w:pPr>
        <w:keepNext/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81C46" w:rsidRDefault="009A3F96">
      <w:pPr>
        <w:keepNext/>
        <w:spacing w:line="360" w:lineRule="auto"/>
        <w:ind w:right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108 ust. 1 pkt 5 ustawy z dnia 11 września 2019 roku Prawo Zamówień Publicznych </w:t>
      </w:r>
      <w:r w:rsidR="00367089">
        <w:rPr>
          <w:rFonts w:ascii="Arial" w:hAnsi="Arial" w:cs="Arial"/>
          <w:sz w:val="20"/>
          <w:szCs w:val="20"/>
        </w:rPr>
        <w:t>(Dz. U. z 2024</w:t>
      </w:r>
      <w:r>
        <w:rPr>
          <w:rFonts w:ascii="Arial" w:hAnsi="Arial" w:cs="Arial"/>
          <w:sz w:val="20"/>
          <w:szCs w:val="20"/>
        </w:rPr>
        <w:t>r. pozycja 1</w:t>
      </w:r>
      <w:r w:rsidR="00367089">
        <w:rPr>
          <w:rFonts w:ascii="Arial" w:hAnsi="Arial" w:cs="Arial"/>
          <w:sz w:val="20"/>
          <w:szCs w:val="20"/>
        </w:rPr>
        <w:t>320</w:t>
      </w:r>
      <w:r>
        <w:rPr>
          <w:rFonts w:ascii="Arial" w:hAnsi="Arial" w:cs="Arial"/>
          <w:sz w:val="20"/>
          <w:szCs w:val="20"/>
        </w:rPr>
        <w:t xml:space="preserve"> ze zmianami) </w:t>
      </w:r>
      <w:r>
        <w:rPr>
          <w:rFonts w:ascii="Arial" w:hAnsi="Arial" w:cs="Arial"/>
          <w:b/>
          <w:sz w:val="20"/>
          <w:szCs w:val="20"/>
        </w:rPr>
        <w:t>o przynależności lub braku przynależności do tej samej grupy kapitałowej</w:t>
      </w:r>
    </w:p>
    <w:p w:rsidR="00481C46" w:rsidRDefault="00481C46">
      <w:pPr>
        <w:widowControl w:val="0"/>
        <w:spacing w:line="276" w:lineRule="auto"/>
        <w:ind w:right="283"/>
        <w:rPr>
          <w:rFonts w:ascii="Arial" w:hAnsi="Arial" w:cs="Arial"/>
          <w:sz w:val="20"/>
          <w:szCs w:val="20"/>
          <w:highlight w:val="yellow"/>
        </w:rPr>
      </w:pPr>
    </w:p>
    <w:p w:rsidR="00481C46" w:rsidRDefault="009A3F96">
      <w:pPr>
        <w:widowControl w:val="0"/>
        <w:spacing w:line="360" w:lineRule="auto"/>
        <w:ind w:righ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o udzielenie zamówienia na </w:t>
      </w:r>
      <w:r>
        <w:rPr>
          <w:rFonts w:ascii="Arial" w:hAnsi="Arial" w:cs="Arial"/>
          <w:i/>
          <w:sz w:val="20"/>
          <w:szCs w:val="20"/>
        </w:rPr>
        <w:t>„</w:t>
      </w:r>
      <w:r>
        <w:rPr>
          <w:rFonts w:ascii="Arial" w:hAnsi="Arial" w:cs="Arial"/>
          <w:sz w:val="20"/>
          <w:lang w:eastAsia="en-US"/>
        </w:rPr>
        <w:t xml:space="preserve">Zakup </w:t>
      </w:r>
      <w:r w:rsidR="00367089">
        <w:rPr>
          <w:rFonts w:ascii="Arial" w:hAnsi="Arial" w:cs="Arial"/>
          <w:sz w:val="20"/>
          <w:lang w:eastAsia="en-US"/>
        </w:rPr>
        <w:t>urządzeń medycznych</w:t>
      </w:r>
      <w:r>
        <w:rPr>
          <w:rFonts w:ascii="Arial" w:hAnsi="Arial" w:cs="Arial"/>
          <w:sz w:val="20"/>
          <w:lang w:eastAsia="en-US"/>
        </w:rPr>
        <w:t xml:space="preserve"> przez Zespół Wojewódzkich Przychodni Specjalistycznych w Katowicach</w:t>
      </w:r>
      <w:r>
        <w:rPr>
          <w:rFonts w:ascii="Arial" w:hAnsi="Arial" w:cs="Arial"/>
          <w:sz w:val="20"/>
          <w:szCs w:val="20"/>
        </w:rPr>
        <w:t>” z siedzibą: 40–038 Katowice ulica Powstańców 31, oświadczam, że:</w:t>
      </w:r>
    </w:p>
    <w:p w:rsidR="00481C46" w:rsidRDefault="009A3F96">
      <w:pPr>
        <w:keepNext/>
        <w:widowControl w:val="0"/>
        <w:tabs>
          <w:tab w:val="left" w:pos="284"/>
        </w:tabs>
        <w:spacing w:before="120" w:line="276" w:lineRule="auto"/>
        <w:ind w:left="284" w:right="28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Nie przynależę </w:t>
      </w:r>
      <w:r>
        <w:rPr>
          <w:rFonts w:ascii="Arial" w:hAnsi="Arial" w:cs="Arial"/>
          <w:sz w:val="20"/>
          <w:szCs w:val="20"/>
        </w:rPr>
        <w:t>do tej samej grupy kapitałowej w rozumieniu ustawy z dnia 16 lutego 2007r. o ochronie konkurencji i konsumentów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Dz. U. z 2020r. poz. 1076), o której mowa w art. art. 108 ust. 1 pkt. 5 ustawy*;</w:t>
      </w:r>
    </w:p>
    <w:p w:rsidR="00481C46" w:rsidRDefault="009A3F96">
      <w:pPr>
        <w:keepNext/>
        <w:widowControl w:val="0"/>
        <w:tabs>
          <w:tab w:val="left" w:pos="284"/>
        </w:tabs>
        <w:spacing w:before="120" w:line="276" w:lineRule="auto"/>
        <w:ind w:left="284" w:right="28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Przynależę </w:t>
      </w:r>
      <w:r>
        <w:rPr>
          <w:rFonts w:ascii="Arial" w:hAnsi="Arial" w:cs="Arial"/>
          <w:sz w:val="20"/>
          <w:szCs w:val="20"/>
        </w:rPr>
        <w:t>do tej samej grupy kapitałowej w rozumieniu ustawy z dnia 16 lutego 2007 r.</w:t>
      </w:r>
      <w:r>
        <w:rPr>
          <w:rFonts w:ascii="Arial" w:hAnsi="Arial" w:cs="Arial"/>
          <w:sz w:val="20"/>
          <w:szCs w:val="20"/>
        </w:rPr>
        <w:br/>
        <w:t xml:space="preserve"> o ochronie konkurencji i konsumentów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Dz. U. z 2020r. poz. 1076), o której mowa w art. art. 108 ust. 1 pkt. 5 ustawy, w skład której wchodzą następujące podmioty*:</w:t>
      </w:r>
    </w:p>
    <w:p w:rsidR="00481C46" w:rsidRDefault="00481C46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8242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8"/>
        <w:gridCol w:w="7694"/>
      </w:tblGrid>
      <w:tr w:rsidR="00481C46">
        <w:trPr>
          <w:trHeight w:val="212"/>
          <w:jc w:val="center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1C46" w:rsidRDefault="009A3F96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1C46" w:rsidRDefault="009A3F96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Podmioty należące do grupy kapitałowej</w:t>
            </w:r>
          </w:p>
        </w:tc>
      </w:tr>
      <w:tr w:rsidR="00481C46">
        <w:trPr>
          <w:jc w:val="center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1C46" w:rsidRDefault="009A3F96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C46" w:rsidRDefault="00481C46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C46">
        <w:trPr>
          <w:jc w:val="center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1C46" w:rsidRDefault="009A3F96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C46" w:rsidRDefault="00481C46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1C46" w:rsidRDefault="00481C46">
      <w:pPr>
        <w:keepNext/>
        <w:widowControl w:val="0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481C46" w:rsidRDefault="009A3F96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zaznaczyć w sposób wyraźny (X) właściwą informację</w:t>
      </w:r>
    </w:p>
    <w:p w:rsidR="00481C46" w:rsidRDefault="00481C46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81C46" w:rsidRDefault="00481C46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43"/>
        <w:gridCol w:w="2125"/>
        <w:gridCol w:w="4504"/>
      </w:tblGrid>
      <w:tr w:rsidR="00481C46">
        <w:tc>
          <w:tcPr>
            <w:tcW w:w="2443" w:type="dxa"/>
          </w:tcPr>
          <w:p w:rsidR="00481C46" w:rsidRDefault="009A3F96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</w:t>
            </w:r>
          </w:p>
        </w:tc>
        <w:tc>
          <w:tcPr>
            <w:tcW w:w="2125" w:type="dxa"/>
          </w:tcPr>
          <w:p w:rsidR="00481C46" w:rsidRDefault="009A3F96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</w:t>
            </w:r>
          </w:p>
        </w:tc>
        <w:tc>
          <w:tcPr>
            <w:tcW w:w="4504" w:type="dxa"/>
          </w:tcPr>
          <w:p w:rsidR="00481C46" w:rsidRDefault="009A3F96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_____________________________</w:t>
            </w:r>
          </w:p>
        </w:tc>
      </w:tr>
      <w:tr w:rsidR="00481C46">
        <w:tc>
          <w:tcPr>
            <w:tcW w:w="2443" w:type="dxa"/>
          </w:tcPr>
          <w:p w:rsidR="00481C46" w:rsidRDefault="009A3F96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(miejscowość)</w:t>
            </w:r>
          </w:p>
        </w:tc>
        <w:tc>
          <w:tcPr>
            <w:tcW w:w="2125" w:type="dxa"/>
          </w:tcPr>
          <w:p w:rsidR="00481C46" w:rsidRDefault="009A3F96">
            <w:pPr>
              <w:tabs>
                <w:tab w:val="left" w:pos="360"/>
                <w:tab w:val="right" w:pos="1897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(Data)</w:t>
            </w:r>
          </w:p>
        </w:tc>
        <w:tc>
          <w:tcPr>
            <w:tcW w:w="4504" w:type="dxa"/>
          </w:tcPr>
          <w:p w:rsidR="00481C46" w:rsidRDefault="009A3F96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(pieczątka i podpis osoby/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ób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umocowanej/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ych</w:t>
            </w:r>
            <w:proofErr w:type="spellEnd"/>
          </w:p>
          <w:p w:rsidR="00481C46" w:rsidRDefault="009A3F96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do reprezentowania Wykonawcy)</w:t>
            </w:r>
          </w:p>
        </w:tc>
      </w:tr>
      <w:tr w:rsidR="00481C46">
        <w:tc>
          <w:tcPr>
            <w:tcW w:w="2443" w:type="dxa"/>
          </w:tcPr>
          <w:p w:rsidR="00481C46" w:rsidRDefault="00481C46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25" w:type="dxa"/>
          </w:tcPr>
          <w:p w:rsidR="00481C46" w:rsidRDefault="00481C46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504" w:type="dxa"/>
          </w:tcPr>
          <w:p w:rsidR="00481C46" w:rsidRDefault="00481C46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481C46" w:rsidRDefault="009A3F9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 w:rsidR="001F62EC">
        <w:rPr>
          <w:rFonts w:ascii="Arial" w:hAnsi="Arial" w:cs="Arial"/>
          <w:b/>
          <w:sz w:val="20"/>
          <w:szCs w:val="20"/>
        </w:rPr>
        <w:t>8</w:t>
      </w:r>
    </w:p>
    <w:p w:rsidR="00481C46" w:rsidRDefault="00481C46">
      <w:pPr>
        <w:spacing w:line="276" w:lineRule="auto"/>
        <w:ind w:left="7080" w:firstLine="708"/>
        <w:rPr>
          <w:rFonts w:ascii="Arial" w:hAnsi="Arial" w:cs="Arial"/>
          <w:b/>
          <w:sz w:val="20"/>
          <w:szCs w:val="20"/>
        </w:rPr>
      </w:pPr>
    </w:p>
    <w:p w:rsidR="00481C46" w:rsidRDefault="009A3F96">
      <w:pPr>
        <w:spacing w:after="120" w:line="276" w:lineRule="auto"/>
        <w:ind w:left="5246" w:firstLine="42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481C46" w:rsidRDefault="009A3F96">
      <w:pPr>
        <w:pStyle w:val="Tekstpodstawowywcity"/>
        <w:spacing w:line="276" w:lineRule="auto"/>
        <w:ind w:left="5321" w:firstLine="34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Zespół Wojewódzkich Przychodni</w:t>
      </w:r>
    </w:p>
    <w:p w:rsidR="00481C46" w:rsidRDefault="009A3F96">
      <w:pPr>
        <w:pStyle w:val="Tekstpodstawowywcity"/>
        <w:spacing w:line="276" w:lineRule="auto"/>
        <w:ind w:left="36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Specjalistycznych w Katowicach</w:t>
      </w:r>
    </w:p>
    <w:p w:rsidR="00481C46" w:rsidRDefault="009A3F96">
      <w:pPr>
        <w:spacing w:line="276" w:lineRule="auto"/>
        <w:ind w:left="56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40-038 Katowice ul. Powstańców 31</w:t>
      </w:r>
      <w:r>
        <w:rPr>
          <w:rFonts w:ascii="Arial" w:hAnsi="Arial" w:cs="Arial"/>
          <w:sz w:val="20"/>
          <w:szCs w:val="20"/>
        </w:rPr>
        <w:tab/>
      </w:r>
    </w:p>
    <w:p w:rsidR="00481C46" w:rsidRDefault="00481C46">
      <w:pPr>
        <w:spacing w:line="276" w:lineRule="auto"/>
        <w:rPr>
          <w:rFonts w:ascii="Arial" w:hAnsi="Arial" w:cs="Arial"/>
          <w:sz w:val="20"/>
          <w:szCs w:val="20"/>
        </w:rPr>
      </w:pPr>
    </w:p>
    <w:p w:rsidR="00481C46" w:rsidRDefault="009A3F96">
      <w:pPr>
        <w:spacing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481C46" w:rsidRDefault="009A3F96">
      <w:pPr>
        <w:spacing w:after="12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481C46" w:rsidRDefault="009A3F96">
      <w:pPr>
        <w:spacing w:before="120" w:line="36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481C46" w:rsidRDefault="009A3F96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481C46" w:rsidRDefault="009A3F96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481C46" w:rsidRDefault="00481C46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481C46" w:rsidRDefault="00481C4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481C46" w:rsidRDefault="009A3F96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Oświadczenie Wykonawcy  </w:t>
      </w:r>
    </w:p>
    <w:p w:rsidR="00481C46" w:rsidRDefault="009A3F96">
      <w:pPr>
        <w:widowControl w:val="0"/>
        <w:shd w:val="clear" w:color="auto" w:fill="FFFFFF"/>
        <w:suppressAutoHyphens w:val="0"/>
        <w:spacing w:after="240"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o którym mowa w art. 125 ust.1 w powiązaniu z art. 273 ust.1 </w:t>
      </w:r>
    </w:p>
    <w:p w:rsidR="00481C46" w:rsidRDefault="009A3F96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ustawy z dnia 11 września 2019 r. Prawo zamówień publicznych </w:t>
      </w:r>
    </w:p>
    <w:p w:rsidR="00481C46" w:rsidRDefault="009A3F96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(tekst jednolity: Dz. U. z </w:t>
      </w:r>
      <w:r w:rsidR="00367089">
        <w:rPr>
          <w:rFonts w:ascii="Arial" w:hAnsi="Arial" w:cs="Arial"/>
          <w:bCs/>
          <w:iCs/>
          <w:sz w:val="20"/>
          <w:szCs w:val="20"/>
        </w:rPr>
        <w:t xml:space="preserve">2024 </w:t>
      </w:r>
      <w:r>
        <w:rPr>
          <w:rFonts w:ascii="Arial" w:hAnsi="Arial" w:cs="Arial"/>
          <w:bCs/>
          <w:iCs/>
          <w:sz w:val="20"/>
          <w:szCs w:val="20"/>
        </w:rPr>
        <w:t>roku pozycja 1</w:t>
      </w:r>
      <w:r w:rsidR="00367089">
        <w:rPr>
          <w:rFonts w:ascii="Arial" w:hAnsi="Arial" w:cs="Arial"/>
          <w:bCs/>
          <w:iCs/>
          <w:sz w:val="20"/>
          <w:szCs w:val="20"/>
        </w:rPr>
        <w:t>320</w:t>
      </w:r>
      <w:r>
        <w:rPr>
          <w:rFonts w:ascii="Arial" w:hAnsi="Arial" w:cs="Arial"/>
          <w:bCs/>
          <w:iCs/>
          <w:sz w:val="20"/>
          <w:szCs w:val="20"/>
        </w:rPr>
        <w:t xml:space="preserve"> z późniejszymi zmianami) dalej jako: ustawa </w:t>
      </w:r>
      <w:proofErr w:type="spellStart"/>
      <w:r>
        <w:rPr>
          <w:rFonts w:ascii="Arial" w:hAnsi="Arial" w:cs="Arial"/>
          <w:bCs/>
          <w:iCs/>
          <w:sz w:val="20"/>
          <w:szCs w:val="20"/>
        </w:rPr>
        <w:t>Pzp</w:t>
      </w:r>
      <w:proofErr w:type="spellEnd"/>
      <w:r>
        <w:rPr>
          <w:rFonts w:ascii="Arial" w:hAnsi="Arial" w:cs="Arial"/>
          <w:bCs/>
          <w:iCs/>
          <w:sz w:val="20"/>
          <w:szCs w:val="20"/>
        </w:rPr>
        <w:t>.</w:t>
      </w:r>
    </w:p>
    <w:p w:rsidR="00481C46" w:rsidRDefault="009A3F96">
      <w:pPr>
        <w:spacing w:before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:rsidR="00481C46" w:rsidRDefault="00481C46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</w:p>
    <w:p w:rsidR="00481C46" w:rsidRDefault="009A3F96">
      <w:pPr>
        <w:pStyle w:val="Tekstpodstawowywcity"/>
        <w:spacing w:after="240" w:line="276" w:lineRule="auto"/>
        <w:ind w:left="0" w:firstLine="709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Na potrzeby postępowania o udzielenie zamówienia publicznego pn. „</w:t>
      </w:r>
      <w:r>
        <w:rPr>
          <w:rFonts w:ascii="Arial" w:hAnsi="Arial" w:cs="Arial"/>
          <w:sz w:val="20"/>
          <w:lang w:eastAsia="en-US"/>
        </w:rPr>
        <w:t xml:space="preserve">Zakup </w:t>
      </w:r>
      <w:r w:rsidR="00367089">
        <w:rPr>
          <w:rFonts w:ascii="Arial" w:hAnsi="Arial" w:cs="Arial"/>
          <w:sz w:val="20"/>
          <w:lang w:eastAsia="en-US"/>
        </w:rPr>
        <w:t>urządzeń medycznych</w:t>
      </w:r>
      <w:r>
        <w:rPr>
          <w:rFonts w:ascii="Arial" w:hAnsi="Arial" w:cs="Arial"/>
          <w:sz w:val="20"/>
          <w:lang w:eastAsia="en-US"/>
        </w:rPr>
        <w:t xml:space="preserve"> przez Zespół Wojewódzkich Przychodni Specjalistycznych w Katowicach</w:t>
      </w:r>
      <w:r>
        <w:rPr>
          <w:rFonts w:ascii="Arial" w:hAnsi="Arial" w:cs="Arial"/>
          <w:sz w:val="20"/>
        </w:rPr>
        <w:t>”</w:t>
      </w:r>
      <w:r>
        <w:rPr>
          <w:rFonts w:ascii="Arial" w:hAnsi="Arial" w:cs="Arial"/>
          <w:i/>
          <w:sz w:val="20"/>
        </w:rPr>
        <w:t xml:space="preserve"> pod numerem referencyjnym:  </w:t>
      </w:r>
      <w:r>
        <w:rPr>
          <w:rFonts w:ascii="Arial" w:hAnsi="Arial" w:cs="Arial"/>
          <w:b/>
          <w:i/>
          <w:sz w:val="20"/>
        </w:rPr>
        <w:t>ZP/D/ 1</w:t>
      </w:r>
      <w:r w:rsidR="00367089">
        <w:rPr>
          <w:rFonts w:ascii="Arial" w:hAnsi="Arial" w:cs="Arial"/>
          <w:b/>
          <w:i/>
          <w:sz w:val="20"/>
        </w:rPr>
        <w:t>3 /</w:t>
      </w:r>
      <w:r>
        <w:rPr>
          <w:rFonts w:ascii="Arial" w:hAnsi="Arial" w:cs="Arial"/>
          <w:b/>
          <w:i/>
          <w:sz w:val="20"/>
        </w:rPr>
        <w:t>24</w:t>
      </w:r>
      <w:r>
        <w:rPr>
          <w:rFonts w:ascii="Arial" w:hAnsi="Arial" w:cs="Arial"/>
          <w:i/>
          <w:sz w:val="20"/>
        </w:rPr>
        <w:t>, oświadczam że:</w:t>
      </w:r>
    </w:p>
    <w:p w:rsidR="00481C46" w:rsidRDefault="009A3F96" w:rsidP="00685DDA">
      <w:pPr>
        <w:pStyle w:val="Tekstpodstawowywcity"/>
        <w:numPr>
          <w:ilvl w:val="3"/>
          <w:numId w:val="18"/>
        </w:numPr>
        <w:ind w:left="709" w:hanging="425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Oświadczam, że</w:t>
      </w:r>
      <w:r>
        <w:rPr>
          <w:rFonts w:ascii="Arial" w:hAnsi="Arial" w:cs="Arial"/>
          <w:b/>
          <w:i/>
          <w:sz w:val="20"/>
        </w:rPr>
        <w:t xml:space="preserve"> nie podlegam / podlegam*</w:t>
      </w:r>
      <w:r>
        <w:rPr>
          <w:rFonts w:ascii="Arial" w:hAnsi="Arial" w:cs="Arial"/>
          <w:i/>
          <w:sz w:val="20"/>
        </w:rPr>
        <w:t xml:space="preserve"> wykluczeniu z postępowania na podstawie przesłanek zawartych w art. 108 ust. 1 ustawy </w:t>
      </w:r>
      <w:proofErr w:type="spellStart"/>
      <w:r>
        <w:rPr>
          <w:rFonts w:ascii="Arial" w:hAnsi="Arial" w:cs="Arial"/>
          <w:i/>
          <w:sz w:val="20"/>
        </w:rPr>
        <w:t>Pzp</w:t>
      </w:r>
      <w:proofErr w:type="spellEnd"/>
      <w:r>
        <w:rPr>
          <w:rFonts w:ascii="Arial" w:hAnsi="Arial" w:cs="Arial"/>
          <w:i/>
          <w:sz w:val="20"/>
        </w:rPr>
        <w:t xml:space="preserve">. oraz art. 109 ust. 1 pkt 1 ustawy </w:t>
      </w:r>
      <w:proofErr w:type="spellStart"/>
      <w:r>
        <w:rPr>
          <w:rFonts w:ascii="Arial" w:hAnsi="Arial" w:cs="Arial"/>
          <w:i/>
          <w:sz w:val="20"/>
        </w:rPr>
        <w:t>Pzp</w:t>
      </w:r>
      <w:proofErr w:type="spellEnd"/>
      <w:r>
        <w:rPr>
          <w:rFonts w:ascii="Arial" w:hAnsi="Arial" w:cs="Arial"/>
          <w:i/>
          <w:sz w:val="20"/>
        </w:rPr>
        <w:t>. i art. 109 ust. 1 pkt 4 ustawy Pzp.*</w:t>
      </w:r>
    </w:p>
    <w:p w:rsidR="00481C46" w:rsidRDefault="009A3F96" w:rsidP="00685DDA">
      <w:pPr>
        <w:pStyle w:val="Tekstpodstawowywcity"/>
        <w:numPr>
          <w:ilvl w:val="3"/>
          <w:numId w:val="18"/>
        </w:numPr>
        <w:spacing w:before="120" w:after="120" w:line="276" w:lineRule="auto"/>
        <w:ind w:left="709" w:hanging="425"/>
        <w:rPr>
          <w:rFonts w:ascii="Arial" w:hAnsi="Arial"/>
          <w:sz w:val="20"/>
        </w:rPr>
      </w:pPr>
      <w:r>
        <w:rPr>
          <w:rFonts w:ascii="Arial" w:hAnsi="Arial" w:cs="Arial"/>
          <w:i/>
          <w:sz w:val="20"/>
        </w:rPr>
        <w:t>Oświadczam, że</w:t>
      </w:r>
      <w:r>
        <w:rPr>
          <w:rFonts w:ascii="Arial" w:hAnsi="Arial" w:cs="Arial"/>
          <w:b/>
          <w:i/>
          <w:sz w:val="20"/>
        </w:rPr>
        <w:t xml:space="preserve"> nie podlegam</w:t>
      </w:r>
      <w:r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Ubuntu"/>
          <w:b/>
          <w:i/>
          <w:color w:val="000000"/>
          <w:sz w:val="20"/>
          <w:lang w:eastAsia="pl-PL"/>
        </w:rPr>
        <w:t>/ podlegam*</w:t>
      </w:r>
      <w:r>
        <w:rPr>
          <w:rFonts w:ascii="Arial" w:hAnsi="Arial" w:cs="Ubuntu"/>
          <w:i/>
          <w:color w:val="000000"/>
          <w:sz w:val="20"/>
          <w:lang w:eastAsia="pl-PL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 Urz. UE nr L 229 </w:t>
      </w:r>
      <w:r>
        <w:rPr>
          <w:rFonts w:ascii="Arial" w:hAnsi="Arial" w:cs="Ubuntu"/>
          <w:i/>
          <w:color w:val="000000"/>
          <w:sz w:val="20"/>
          <w:lang w:eastAsia="pl-PL"/>
        </w:rPr>
        <w:br/>
        <w:t xml:space="preserve">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</w:t>
      </w:r>
      <w:r>
        <w:rPr>
          <w:rFonts w:ascii="Arial" w:hAnsi="Arial" w:cs="Ubuntu"/>
          <w:i/>
          <w:color w:val="000000"/>
          <w:sz w:val="20"/>
          <w:lang w:eastAsia="pl-PL"/>
        </w:rPr>
        <w:br/>
        <w:t>nr L 111 z 8.4.2022, str. 1), dalej: rozporządzenie 2022/5761</w:t>
      </w:r>
      <w:r>
        <w:rPr>
          <w:rFonts w:ascii="Arial" w:hAnsi="Arial" w:cs="Arial"/>
          <w:i/>
          <w:sz w:val="20"/>
        </w:rPr>
        <w:t>*</w:t>
      </w:r>
    </w:p>
    <w:p w:rsidR="00481C46" w:rsidRDefault="009A3F96" w:rsidP="00685DDA">
      <w:pPr>
        <w:pStyle w:val="Tekstpodstawowywcity"/>
        <w:numPr>
          <w:ilvl w:val="3"/>
          <w:numId w:val="18"/>
        </w:numPr>
        <w:spacing w:after="120"/>
        <w:ind w:left="709" w:hanging="425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Oświadczam, że</w:t>
      </w:r>
      <w:r>
        <w:rPr>
          <w:rFonts w:ascii="Arial" w:hAnsi="Arial" w:cs="Arial"/>
          <w:b/>
          <w:i/>
          <w:sz w:val="20"/>
        </w:rPr>
        <w:t xml:space="preserve"> nie zachodzą / zachodzą*</w:t>
      </w:r>
      <w:r>
        <w:rPr>
          <w:rFonts w:ascii="Arial" w:hAnsi="Arial" w:cs="Arial"/>
          <w:i/>
          <w:sz w:val="20"/>
        </w:rPr>
        <w:t xml:space="preserve"> w stosunku do mnie przesłanki wykluczenia </w:t>
      </w:r>
      <w:r>
        <w:rPr>
          <w:rFonts w:ascii="Arial" w:hAnsi="Arial" w:cs="Arial"/>
          <w:i/>
          <w:sz w:val="20"/>
        </w:rPr>
        <w:br/>
        <w:t xml:space="preserve">z postępowania na podstawie art.  </w:t>
      </w:r>
      <w:r>
        <w:rPr>
          <w:rFonts w:ascii="Arial" w:hAnsi="Arial" w:cs="Arial"/>
          <w:i/>
          <w:sz w:val="20"/>
          <w:lang w:eastAsia="pl-PL"/>
        </w:rPr>
        <w:t xml:space="preserve">7 ust. 1 ustawy </w:t>
      </w:r>
      <w:r>
        <w:rPr>
          <w:rFonts w:ascii="Arial" w:hAnsi="Arial" w:cs="Arial"/>
          <w:i/>
          <w:sz w:val="20"/>
        </w:rPr>
        <w:t>z dnia 13 kwietnia 2022 r.</w:t>
      </w:r>
      <w:r>
        <w:rPr>
          <w:rFonts w:ascii="Arial" w:hAnsi="Arial" w:cs="Arial"/>
          <w:i/>
          <w:iCs/>
          <w:sz w:val="20"/>
        </w:rPr>
        <w:t xml:space="preserve"> </w:t>
      </w:r>
      <w:r>
        <w:rPr>
          <w:rFonts w:ascii="Arial" w:hAnsi="Arial" w:cs="Arial"/>
          <w:i/>
          <w:iCs/>
          <w:color w:val="222222"/>
          <w:sz w:val="20"/>
        </w:rPr>
        <w:t>o szczególnych rozwiązaniach w zakresie przeciwdziałania wspieraniu agresji na Ukrainę oraz służących ochronie bezpieczeństwa narodowego (Dz. U. pozycja. 835).*</w:t>
      </w:r>
    </w:p>
    <w:p w:rsidR="00481C46" w:rsidRDefault="00481C46">
      <w:pPr>
        <w:suppressAutoHyphens w:val="0"/>
        <w:rPr>
          <w:rFonts w:ascii="Ubuntu" w:hAnsi="Ubuntu" w:cs="Ubuntu"/>
          <w:color w:val="000000"/>
          <w:sz w:val="20"/>
          <w:szCs w:val="20"/>
          <w:lang w:eastAsia="pl-PL"/>
        </w:rPr>
      </w:pPr>
    </w:p>
    <w:p w:rsidR="00481C46" w:rsidRDefault="009A3F96">
      <w:pPr>
        <w:pStyle w:val="Tekstpodstawowy"/>
        <w:shd w:val="clear" w:color="auto" w:fill="FFFFFF"/>
        <w:suppressAutoHyphens w:val="0"/>
        <w:spacing w:after="0" w:line="276" w:lineRule="auto"/>
        <w:ind w:left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i/>
          <w:sz w:val="20"/>
          <w:szCs w:val="20"/>
        </w:rPr>
        <w:t xml:space="preserve"> Niepotrzebne skreślić</w:t>
      </w: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481C46" w:rsidRDefault="009A3F96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481C46" w:rsidRDefault="009A3F96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(miejscowość i data)</w:t>
      </w:r>
    </w:p>
    <w:p w:rsidR="00481C46" w:rsidRDefault="009A3F96">
      <w:pPr>
        <w:suppressAutoHyphens w:val="0"/>
        <w:spacing w:after="120" w:line="276" w:lineRule="auto"/>
        <w:ind w:left="5670"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 </w:t>
      </w:r>
      <w:r>
        <w:rPr>
          <w:rFonts w:ascii="Arial" w:hAnsi="Arial" w:cs="Arial"/>
          <w:sz w:val="16"/>
          <w:szCs w:val="16"/>
        </w:rPr>
        <w:tab/>
        <w:t xml:space="preserve">  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           uprawnionych przez niego)</w:t>
      </w:r>
    </w:p>
    <w:p w:rsidR="00481C46" w:rsidRDefault="009A3F96">
      <w:pPr>
        <w:suppressAutoHyphens w:val="0"/>
        <w:spacing w:before="120"/>
        <w:rPr>
          <w:rFonts w:ascii="Arial" w:hAnsi="Arial" w:cs="Arial"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sz w:val="16"/>
          <w:szCs w:val="16"/>
          <w:lang w:eastAsia="pl-PL"/>
        </w:rPr>
        <w:t xml:space="preserve"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</w:t>
      </w:r>
    </w:p>
    <w:p w:rsidR="00481C46" w:rsidRDefault="009A3F96">
      <w:pPr>
        <w:suppressAutoHyphens w:val="0"/>
        <w:spacing w:after="3"/>
        <w:rPr>
          <w:rFonts w:ascii="Arial" w:hAnsi="Arial" w:cs="Arial"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sz w:val="16"/>
          <w:szCs w:val="16"/>
          <w:lang w:eastAsia="pl-PL"/>
        </w:rPr>
        <w:t xml:space="preserve">a) obywateli rosyjskich lub osób fizycznych lub prawnych, podmiotów lub organów z siedzibą w Rosji; </w:t>
      </w:r>
    </w:p>
    <w:p w:rsidR="00481C46" w:rsidRDefault="009A3F96">
      <w:pPr>
        <w:suppressAutoHyphens w:val="0"/>
        <w:spacing w:after="3"/>
        <w:rPr>
          <w:rFonts w:ascii="Arial" w:hAnsi="Arial" w:cs="Arial"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sz w:val="16"/>
          <w:szCs w:val="16"/>
          <w:lang w:eastAsia="pl-PL"/>
        </w:rPr>
        <w:lastRenderedPageBreak/>
        <w:t xml:space="preserve">b) osób prawnych, podmiotów lub organów, do których prawa własności bezpośrednio lub pośrednio w ponad 50 % należą do podmiotu, o którym mowa w lit. a) niniejszego ustępu; lub </w:t>
      </w:r>
    </w:p>
    <w:p w:rsidR="00481C46" w:rsidRDefault="009A3F96">
      <w:pPr>
        <w:suppressAutoHyphens w:val="0"/>
        <w:rPr>
          <w:rFonts w:ascii="Arial" w:hAnsi="Arial" w:cs="Arial"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sz w:val="16"/>
          <w:szCs w:val="16"/>
          <w:lang w:eastAsia="pl-PL"/>
        </w:rPr>
        <w:t xml:space="preserve">c) osób fizycznych lub prawnych, podmiotów lub organów działających w imieniu lub pod kierunkiem podmiotu, o którym mowa w lit. a) lub b) niniejszego ustępu, </w:t>
      </w:r>
    </w:p>
    <w:p w:rsidR="00481C46" w:rsidRDefault="009A3F96">
      <w:pPr>
        <w:suppressAutoHyphens w:val="0"/>
        <w:rPr>
          <w:rFonts w:ascii="Arial" w:hAnsi="Arial" w:cs="Arial"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sz w:val="16"/>
          <w:szCs w:val="16"/>
          <w:lang w:eastAsia="pl-PL"/>
        </w:rPr>
        <w:t>w tym podwykonawców, dostawców lub podmiotów, na których zdolności polega się w rozumieniu dyrektyw w sprawie zamówień public</w:t>
      </w:r>
      <w:r>
        <w:rPr>
          <w:rFonts w:ascii="Arial" w:hAnsi="Arial" w:cs="Arial"/>
          <w:color w:val="000000"/>
          <w:sz w:val="16"/>
          <w:szCs w:val="16"/>
          <w:lang w:eastAsia="pl-PL"/>
        </w:rPr>
        <w:t>z</w:t>
      </w:r>
      <w:r>
        <w:rPr>
          <w:rFonts w:ascii="Arial" w:hAnsi="Arial" w:cs="Arial"/>
          <w:color w:val="000000"/>
          <w:sz w:val="16"/>
          <w:szCs w:val="16"/>
          <w:lang w:eastAsia="pl-PL"/>
        </w:rPr>
        <w:t xml:space="preserve">nych, w przypadku gdy przypada na nich ponad 10 % wartości zamówienia. </w:t>
      </w:r>
    </w:p>
    <w:p w:rsidR="00481C46" w:rsidRDefault="009A3F96">
      <w:pPr>
        <w:suppressAutoHyphens w:val="0"/>
        <w:rPr>
          <w:rFonts w:ascii="Arial" w:hAnsi="Arial" w:cs="Arial"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sz w:val="10"/>
          <w:szCs w:val="10"/>
          <w:lang w:eastAsia="pl-PL"/>
        </w:rPr>
        <w:t xml:space="preserve">2 </w:t>
      </w:r>
      <w:r>
        <w:rPr>
          <w:rFonts w:ascii="Arial" w:hAnsi="Arial" w:cs="Arial"/>
          <w:color w:val="000000"/>
          <w:sz w:val="16"/>
          <w:szCs w:val="16"/>
          <w:lang w:eastAsia="pl-PL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000000"/>
          <w:sz w:val="16"/>
          <w:szCs w:val="16"/>
          <w:lang w:eastAsia="pl-PL"/>
        </w:rPr>
        <w:t>z postępowania o udzielenie zamówienia publicznego lub ko</w:t>
      </w:r>
      <w:r>
        <w:rPr>
          <w:rFonts w:ascii="Arial" w:hAnsi="Arial" w:cs="Arial"/>
          <w:color w:val="000000"/>
          <w:sz w:val="16"/>
          <w:szCs w:val="16"/>
          <w:lang w:eastAsia="pl-PL"/>
        </w:rPr>
        <w:t>n</w:t>
      </w:r>
      <w:r>
        <w:rPr>
          <w:rFonts w:ascii="Arial" w:hAnsi="Arial" w:cs="Arial"/>
          <w:color w:val="000000"/>
          <w:sz w:val="16"/>
          <w:szCs w:val="16"/>
          <w:lang w:eastAsia="pl-PL"/>
        </w:rPr>
        <w:t xml:space="preserve">kursu prowadzonego na podstawie ustawy </w:t>
      </w:r>
      <w:proofErr w:type="spellStart"/>
      <w:r>
        <w:rPr>
          <w:rFonts w:ascii="Arial" w:hAnsi="Arial" w:cs="Arial"/>
          <w:color w:val="000000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000000"/>
          <w:sz w:val="16"/>
          <w:szCs w:val="16"/>
          <w:lang w:eastAsia="pl-PL"/>
        </w:rPr>
        <w:t xml:space="preserve"> wyklucza się: </w:t>
      </w:r>
    </w:p>
    <w:p w:rsidR="00481C46" w:rsidRDefault="009A3F96">
      <w:pPr>
        <w:suppressAutoHyphens w:val="0"/>
        <w:rPr>
          <w:rFonts w:ascii="Arial" w:hAnsi="Arial" w:cs="Arial"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481C46" w:rsidRDefault="009A3F96">
      <w:pPr>
        <w:suppressAutoHyphens w:val="0"/>
        <w:rPr>
          <w:rFonts w:ascii="Arial" w:hAnsi="Arial" w:cs="Arial"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sz w:val="16"/>
          <w:szCs w:val="16"/>
          <w:lang w:eastAsia="pl-PL"/>
        </w:rPr>
        <w:t>2) wykonawcę oraz uczestnika konkursu, którego beneficjentem rzeczywistym w rozumieniu ustawy z dnia 1 marca 2018 r. o przeciwdzi</w:t>
      </w:r>
      <w:r>
        <w:rPr>
          <w:rFonts w:ascii="Arial" w:hAnsi="Arial" w:cs="Arial"/>
          <w:color w:val="000000"/>
          <w:sz w:val="16"/>
          <w:szCs w:val="16"/>
          <w:lang w:eastAsia="pl-PL"/>
        </w:rPr>
        <w:t>a</w:t>
      </w:r>
      <w:r>
        <w:rPr>
          <w:rFonts w:ascii="Arial" w:hAnsi="Arial" w:cs="Arial"/>
          <w:color w:val="000000"/>
          <w:sz w:val="16"/>
          <w:szCs w:val="16"/>
          <w:lang w:eastAsia="pl-PL"/>
        </w:rPr>
        <w:t xml:space="preserve">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:rsidR="00481C46" w:rsidRDefault="009A3F96">
      <w:pPr>
        <w:suppressAutoHyphens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rPr>
          <w:rFonts w:ascii="Arial" w:hAnsi="Arial" w:cs="Arial"/>
          <w:b/>
          <w:color w:val="00B050"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9A3F9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 w:rsidR="001F62EC">
        <w:rPr>
          <w:rFonts w:ascii="Arial" w:hAnsi="Arial" w:cs="Arial"/>
          <w:b/>
          <w:sz w:val="20"/>
          <w:szCs w:val="20"/>
        </w:rPr>
        <w:t>9</w:t>
      </w: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spacing w:line="276" w:lineRule="auto"/>
        <w:ind w:left="7080" w:firstLine="708"/>
        <w:rPr>
          <w:rFonts w:ascii="Arial" w:hAnsi="Arial" w:cs="Arial"/>
          <w:b/>
          <w:sz w:val="20"/>
          <w:szCs w:val="20"/>
        </w:rPr>
      </w:pPr>
    </w:p>
    <w:p w:rsidR="00481C46" w:rsidRDefault="009A3F96">
      <w:pPr>
        <w:spacing w:after="120" w:line="276" w:lineRule="auto"/>
        <w:ind w:left="5246" w:firstLine="42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481C46" w:rsidRDefault="009A3F96">
      <w:pPr>
        <w:pStyle w:val="Tekstpodstawowywcity"/>
        <w:spacing w:line="276" w:lineRule="auto"/>
        <w:ind w:left="5321" w:firstLine="34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Zespół Wojewódzkich Przychodni </w:t>
      </w:r>
    </w:p>
    <w:p w:rsidR="00481C46" w:rsidRDefault="009A3F96">
      <w:pPr>
        <w:pStyle w:val="Tekstpodstawowywcity"/>
        <w:spacing w:line="276" w:lineRule="auto"/>
        <w:ind w:left="4972" w:firstLine="69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Specjalistycznych w Katowicach</w:t>
      </w:r>
    </w:p>
    <w:p w:rsidR="00481C46" w:rsidRDefault="009A3F96">
      <w:pPr>
        <w:spacing w:line="276" w:lineRule="auto"/>
        <w:ind w:left="56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40-038 Katowice ul. Powstańców 31</w:t>
      </w:r>
    </w:p>
    <w:p w:rsidR="00481C46" w:rsidRDefault="009A3F9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81C46" w:rsidRDefault="00481C46">
      <w:pPr>
        <w:spacing w:line="276" w:lineRule="auto"/>
        <w:rPr>
          <w:rFonts w:ascii="Arial" w:hAnsi="Arial" w:cs="Arial"/>
          <w:sz w:val="20"/>
          <w:szCs w:val="20"/>
        </w:rPr>
      </w:pPr>
    </w:p>
    <w:p w:rsidR="00481C46" w:rsidRDefault="009A3F96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481C46" w:rsidRDefault="009A3F96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481C46" w:rsidRDefault="009A3F96">
      <w:pPr>
        <w:spacing w:after="12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481C46" w:rsidRDefault="009A3F96">
      <w:pPr>
        <w:spacing w:before="24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481C46" w:rsidRDefault="009A3F96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481C46" w:rsidRDefault="009A3F96">
      <w:pPr>
        <w:keepNext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WYKONAWCY</w:t>
      </w:r>
    </w:p>
    <w:p w:rsidR="00481C46" w:rsidRDefault="009A3F96">
      <w:pPr>
        <w:keepNext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AKTUALNOŚCI INFORMACJI ZAWARTYCH W OŚWIADCZENIU, O KTÓRYM MOWA</w:t>
      </w:r>
      <w:r>
        <w:rPr>
          <w:rFonts w:ascii="Arial" w:hAnsi="Arial" w:cs="Arial"/>
          <w:b/>
          <w:sz w:val="20"/>
          <w:szCs w:val="20"/>
        </w:rPr>
        <w:br/>
        <w:t>W ART. 125 UST. 1 USTAWY Z DNIA 11 WRZEŚNIA 2019 ROKU PRAWO ZAM</w:t>
      </w:r>
      <w:r w:rsidR="00367089">
        <w:rPr>
          <w:rFonts w:ascii="Arial" w:hAnsi="Arial" w:cs="Arial"/>
          <w:b/>
          <w:sz w:val="20"/>
          <w:szCs w:val="20"/>
        </w:rPr>
        <w:t>ÓWIEŃ PUBLICZNYCH (DZ. U. z 2024</w:t>
      </w:r>
      <w:r>
        <w:rPr>
          <w:rFonts w:ascii="Arial" w:hAnsi="Arial" w:cs="Arial"/>
          <w:b/>
          <w:sz w:val="20"/>
          <w:szCs w:val="20"/>
        </w:rPr>
        <w:t>r. pozycja 1</w:t>
      </w:r>
      <w:r w:rsidR="00367089">
        <w:rPr>
          <w:rFonts w:ascii="Arial" w:hAnsi="Arial" w:cs="Arial"/>
          <w:b/>
          <w:sz w:val="20"/>
          <w:szCs w:val="20"/>
        </w:rPr>
        <w:t>320</w:t>
      </w:r>
      <w:r>
        <w:rPr>
          <w:rFonts w:ascii="Arial" w:hAnsi="Arial" w:cs="Arial"/>
          <w:b/>
          <w:sz w:val="20"/>
          <w:szCs w:val="20"/>
        </w:rPr>
        <w:t xml:space="preserve"> ze zmianami) W ZAKRESIE PODSTAW WYKLUCZENIA WSKAZANYCH PRZEZ ZAMAWIAJĄCEGO</w:t>
      </w:r>
    </w:p>
    <w:p w:rsidR="00481C46" w:rsidRDefault="00481C46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</w:p>
    <w:p w:rsidR="00481C46" w:rsidRDefault="00481C46">
      <w:pPr>
        <w:widowControl w:val="0"/>
        <w:spacing w:line="276" w:lineRule="auto"/>
        <w:rPr>
          <w:rFonts w:ascii="Arial" w:hAnsi="Arial" w:cs="Arial"/>
          <w:sz w:val="20"/>
          <w:szCs w:val="20"/>
          <w:highlight w:val="yellow"/>
        </w:rPr>
      </w:pPr>
    </w:p>
    <w:p w:rsidR="00481C46" w:rsidRDefault="009A3F96">
      <w:pPr>
        <w:suppressAutoHyphens w:val="0"/>
        <w:spacing w:after="240"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Przystępując do postępowania o udzielenie zamówienia publicznego na „</w:t>
      </w:r>
      <w:r>
        <w:rPr>
          <w:rFonts w:ascii="Arial" w:hAnsi="Arial" w:cs="Arial"/>
          <w:sz w:val="20"/>
          <w:lang w:eastAsia="en-US"/>
        </w:rPr>
        <w:t xml:space="preserve">Zakup </w:t>
      </w:r>
      <w:r w:rsidR="00367089">
        <w:rPr>
          <w:rFonts w:ascii="Arial" w:hAnsi="Arial" w:cs="Arial"/>
          <w:sz w:val="20"/>
          <w:lang w:eastAsia="en-US"/>
        </w:rPr>
        <w:t>urządzeń medyc</w:t>
      </w:r>
      <w:r w:rsidR="00367089">
        <w:rPr>
          <w:rFonts w:ascii="Arial" w:hAnsi="Arial" w:cs="Arial"/>
          <w:sz w:val="20"/>
          <w:lang w:eastAsia="en-US"/>
        </w:rPr>
        <w:t>z</w:t>
      </w:r>
      <w:r w:rsidR="00367089">
        <w:rPr>
          <w:rFonts w:ascii="Arial" w:hAnsi="Arial" w:cs="Arial"/>
          <w:sz w:val="20"/>
          <w:lang w:eastAsia="en-US"/>
        </w:rPr>
        <w:t>nych</w:t>
      </w:r>
      <w:r>
        <w:rPr>
          <w:rFonts w:ascii="Arial" w:hAnsi="Arial" w:cs="Arial"/>
          <w:sz w:val="20"/>
          <w:lang w:eastAsia="en-US"/>
        </w:rPr>
        <w:t xml:space="preserve"> przez Zespół Wojewódzkich Przychodni Specjalistycznych w Katowicach</w:t>
      </w:r>
      <w:r>
        <w:rPr>
          <w:rFonts w:ascii="Arial" w:hAnsi="Arial" w:cs="Arial"/>
          <w:sz w:val="20"/>
          <w:szCs w:val="20"/>
        </w:rPr>
        <w:t xml:space="preserve">” z siedzibą: 40-038 Katowice ul. Powstańców 31, oświadczam, że wszystkie informacje zawarte w oświadczeniu składanym na podstawie art. 125 ust.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. w zakresie podstaw wykluczenia wskazanych w art. 108 ust. 1 pkt 3 – 6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.:</w:t>
      </w:r>
    </w:p>
    <w:p w:rsidR="00481C46" w:rsidRDefault="009A3F96">
      <w:pPr>
        <w:suppressAutoHyphens w:val="0"/>
        <w:spacing w:before="120" w:line="300" w:lineRule="auto"/>
        <w:ind w:left="2126" w:firstLine="709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** są aktualne i zgodne ze stanem faktycznym</w:t>
      </w:r>
    </w:p>
    <w:p w:rsidR="00481C46" w:rsidRDefault="009A3F96">
      <w:pPr>
        <w:suppressAutoHyphens w:val="0"/>
        <w:spacing w:line="276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  <w:b/>
          <w:i/>
          <w:sz w:val="20"/>
          <w:szCs w:val="20"/>
        </w:rPr>
        <w:t>** nie są aktualne i nie są zgodne ze stanem faktycznym</w:t>
      </w:r>
      <w:r>
        <w:rPr>
          <w:rFonts w:ascii="Arial" w:hAnsi="Arial" w:cs="Arial"/>
          <w:sz w:val="20"/>
          <w:szCs w:val="20"/>
        </w:rPr>
        <w:t>.</w:t>
      </w: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481C46" w:rsidRDefault="009A3F96">
      <w:pPr>
        <w:suppressAutoHyphens w:val="0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481C46" w:rsidRDefault="00481C46">
      <w:pPr>
        <w:suppressAutoHyphens w:val="0"/>
        <w:spacing w:line="276" w:lineRule="auto"/>
        <w:rPr>
          <w:rFonts w:ascii="Arial" w:hAnsi="Arial" w:cs="Arial"/>
        </w:rPr>
      </w:pPr>
    </w:p>
    <w:p w:rsidR="00481C46" w:rsidRDefault="009A3F96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481C46" w:rsidRDefault="009A3F96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(miejscowość i data)</w:t>
      </w:r>
    </w:p>
    <w:p w:rsidR="00481C46" w:rsidRDefault="009A3F96">
      <w:pPr>
        <w:suppressAutoHyphens w:val="0"/>
        <w:spacing w:line="276" w:lineRule="auto"/>
        <w:ind w:left="5672" w:firstLine="709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 </w:t>
      </w:r>
      <w:r>
        <w:rPr>
          <w:rFonts w:ascii="Arial" w:hAnsi="Arial" w:cs="Arial"/>
          <w:sz w:val="16"/>
          <w:szCs w:val="16"/>
        </w:rPr>
        <w:tab/>
        <w:t xml:space="preserve">  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           uprawnionych przez niego)</w:t>
      </w: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481C46" w:rsidRDefault="009A3F96">
      <w:pPr>
        <w:suppressAutoHyphens w:val="0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*</w:t>
      </w:r>
      <w:r>
        <w:rPr>
          <w:rFonts w:ascii="Arial" w:hAnsi="Arial" w:cs="Arial"/>
          <w:sz w:val="16"/>
          <w:szCs w:val="16"/>
        </w:rPr>
        <w:t>Niniejsze oświadczenie składa każdy z Wykonawców wspólnie ubiegających się o udzielenie zamówienia</w:t>
      </w:r>
    </w:p>
    <w:p w:rsidR="00481C46" w:rsidRDefault="009A3F96">
      <w:pPr>
        <w:suppressAutoHyphens w:val="0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**niepotrzebne skreślić. W przypadku braku aktualności podanych uprzednio informacji dodatkowo należy złożyć stosowną informację</w:t>
      </w:r>
      <w:r>
        <w:rPr>
          <w:rFonts w:ascii="Arial" w:hAnsi="Arial" w:cs="Arial"/>
          <w:sz w:val="16"/>
          <w:szCs w:val="16"/>
        </w:rPr>
        <w:br/>
        <w:t>w tym zakresie, w szczególności określić jakich danych dotyczy zmiana i wskazać jej zakres.</w:t>
      </w: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481C46" w:rsidRDefault="009A3F96">
      <w:pPr>
        <w:pStyle w:val="Tekstpodstawowy"/>
        <w:shd w:val="clear" w:color="auto" w:fill="FFFFFF"/>
        <w:tabs>
          <w:tab w:val="left" w:pos="7770"/>
        </w:tabs>
        <w:suppressAutoHyphens w:val="0"/>
        <w:spacing w:after="0" w:line="276" w:lineRule="auto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b/>
          <w:color w:val="00B050"/>
          <w:sz w:val="20"/>
          <w:szCs w:val="20"/>
        </w:rPr>
        <w:tab/>
      </w:r>
    </w:p>
    <w:p w:rsidR="00481C46" w:rsidRDefault="00481C46">
      <w:pPr>
        <w:pStyle w:val="Tekstpodstawowy"/>
        <w:shd w:val="clear" w:color="auto" w:fill="FFFFFF"/>
        <w:tabs>
          <w:tab w:val="left" w:pos="7770"/>
        </w:tabs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tabs>
          <w:tab w:val="left" w:pos="7770"/>
        </w:tabs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481C46" w:rsidRDefault="009A3F96">
      <w:pPr>
        <w:pStyle w:val="Tekstpodstawowy"/>
        <w:shd w:val="clear" w:color="auto" w:fill="FFFFFF"/>
        <w:tabs>
          <w:tab w:val="left" w:pos="7770"/>
        </w:tabs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 w:rsidR="001F62EC">
        <w:rPr>
          <w:rFonts w:ascii="Arial" w:hAnsi="Arial" w:cs="Arial"/>
          <w:b/>
          <w:sz w:val="20"/>
          <w:szCs w:val="20"/>
        </w:rPr>
        <w:t>10</w:t>
      </w: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spacing w:line="276" w:lineRule="auto"/>
        <w:ind w:left="7080" w:firstLine="708"/>
        <w:rPr>
          <w:rFonts w:ascii="Arial" w:hAnsi="Arial" w:cs="Arial"/>
          <w:b/>
          <w:sz w:val="20"/>
          <w:szCs w:val="20"/>
        </w:rPr>
      </w:pPr>
    </w:p>
    <w:p w:rsidR="00481C46" w:rsidRDefault="009A3F96">
      <w:pPr>
        <w:spacing w:after="120" w:line="276" w:lineRule="auto"/>
        <w:ind w:left="5246" w:firstLine="42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481C46" w:rsidRDefault="009A3F96">
      <w:pPr>
        <w:pStyle w:val="Tekstpodstawowywcity"/>
        <w:spacing w:line="276" w:lineRule="auto"/>
        <w:ind w:left="5321" w:firstLine="34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Zespół Wojewódzkich Przychodni </w:t>
      </w:r>
    </w:p>
    <w:p w:rsidR="00481C46" w:rsidRDefault="009A3F96">
      <w:pPr>
        <w:pStyle w:val="Tekstpodstawowywcity"/>
        <w:spacing w:line="276" w:lineRule="auto"/>
        <w:ind w:left="4972" w:firstLine="69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Specjalistycznych w Katowicach</w:t>
      </w:r>
    </w:p>
    <w:p w:rsidR="00481C46" w:rsidRDefault="009A3F96">
      <w:pPr>
        <w:spacing w:line="276" w:lineRule="auto"/>
        <w:ind w:left="56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40-038 Katowice ul. Powstańców 31</w:t>
      </w:r>
    </w:p>
    <w:p w:rsidR="00481C46" w:rsidRDefault="009A3F9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81C46" w:rsidRDefault="009A3F96">
      <w:pPr>
        <w:spacing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481C46" w:rsidRDefault="009A3F96">
      <w:pPr>
        <w:spacing w:after="12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481C46" w:rsidRDefault="009A3F96" w:rsidP="001F62EC">
      <w:pPr>
        <w:spacing w:before="12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 xml:space="preserve">reprezentowany przez: </w:t>
      </w:r>
    </w:p>
    <w:p w:rsidR="00481C46" w:rsidRDefault="009A3F96" w:rsidP="001F62EC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481C46" w:rsidRDefault="009A3F96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481C46" w:rsidRDefault="00481C46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481C46" w:rsidRDefault="00481C4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481C46" w:rsidRDefault="009A3F96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Oświadczenie Wykonawcy  </w:t>
      </w:r>
    </w:p>
    <w:p w:rsidR="00481C46" w:rsidRDefault="009A3F96">
      <w:pPr>
        <w:widowControl w:val="0"/>
        <w:shd w:val="clear" w:color="auto" w:fill="FFFFFF"/>
        <w:suppressAutoHyphens w:val="0"/>
        <w:spacing w:after="120"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o którym mowa w art. 225 ust.1 i 2 </w:t>
      </w:r>
    </w:p>
    <w:p w:rsidR="00481C46" w:rsidRDefault="009A3F96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ustawy z dnia 11 września 2019 r. Prawo zamówień publicznych </w:t>
      </w:r>
    </w:p>
    <w:p w:rsidR="00481C46" w:rsidRDefault="009A3F96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(tekst jednolity: Dz. U. z </w:t>
      </w:r>
      <w:r w:rsidR="00367089">
        <w:rPr>
          <w:rFonts w:ascii="Arial" w:hAnsi="Arial" w:cs="Arial"/>
          <w:bCs/>
          <w:iCs/>
          <w:sz w:val="20"/>
          <w:szCs w:val="20"/>
        </w:rPr>
        <w:t>2024</w:t>
      </w:r>
      <w:r>
        <w:rPr>
          <w:rFonts w:ascii="Arial" w:hAnsi="Arial" w:cs="Arial"/>
          <w:bCs/>
          <w:iCs/>
          <w:sz w:val="20"/>
          <w:szCs w:val="20"/>
        </w:rPr>
        <w:t xml:space="preserve"> roku pozycja 1</w:t>
      </w:r>
      <w:r w:rsidR="00367089">
        <w:rPr>
          <w:rFonts w:ascii="Arial" w:hAnsi="Arial" w:cs="Arial"/>
          <w:bCs/>
          <w:iCs/>
          <w:sz w:val="20"/>
          <w:szCs w:val="20"/>
        </w:rPr>
        <w:t>320</w:t>
      </w:r>
      <w:r>
        <w:rPr>
          <w:rFonts w:ascii="Arial" w:hAnsi="Arial" w:cs="Arial"/>
          <w:bCs/>
          <w:iCs/>
          <w:sz w:val="20"/>
          <w:szCs w:val="20"/>
        </w:rPr>
        <w:t xml:space="preserve"> z późniejszymi zmianami) dalej jako: ustawa </w:t>
      </w:r>
      <w:proofErr w:type="spellStart"/>
      <w:r>
        <w:rPr>
          <w:rFonts w:ascii="Arial" w:hAnsi="Arial" w:cs="Arial"/>
          <w:bCs/>
          <w:iCs/>
          <w:sz w:val="20"/>
          <w:szCs w:val="20"/>
        </w:rPr>
        <w:t>Pzp</w:t>
      </w:r>
      <w:proofErr w:type="spellEnd"/>
      <w:r>
        <w:rPr>
          <w:rFonts w:ascii="Arial" w:hAnsi="Arial" w:cs="Arial"/>
          <w:bCs/>
          <w:iCs/>
          <w:sz w:val="20"/>
          <w:szCs w:val="20"/>
        </w:rPr>
        <w:t>.</w:t>
      </w:r>
    </w:p>
    <w:p w:rsidR="00481C46" w:rsidRDefault="009A3F96">
      <w:pPr>
        <w:spacing w:before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DOTYCZĄCE POWSTANIA OBOWIĄZKU PODATKOWEGO</w:t>
      </w:r>
    </w:p>
    <w:p w:rsidR="00481C46" w:rsidRDefault="00481C46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</w:p>
    <w:p w:rsidR="00481C46" w:rsidRDefault="009A3F96">
      <w:pPr>
        <w:pStyle w:val="Tekstpodstawowywcity"/>
        <w:spacing w:after="240" w:line="276" w:lineRule="auto"/>
        <w:ind w:left="0" w:firstLine="709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Na potrzeby postępowania o udzielenie zamówienia publicznego pn. „</w:t>
      </w:r>
      <w:r>
        <w:rPr>
          <w:rFonts w:ascii="Arial" w:hAnsi="Arial" w:cs="Arial"/>
          <w:sz w:val="20"/>
          <w:lang w:eastAsia="en-US"/>
        </w:rPr>
        <w:t xml:space="preserve">Zakup </w:t>
      </w:r>
      <w:r w:rsidR="00367089">
        <w:rPr>
          <w:rFonts w:ascii="Arial" w:hAnsi="Arial" w:cs="Arial"/>
          <w:sz w:val="20"/>
          <w:lang w:eastAsia="en-US"/>
        </w:rPr>
        <w:t>urządzeń medycznych</w:t>
      </w:r>
      <w:r>
        <w:rPr>
          <w:rFonts w:ascii="Arial" w:hAnsi="Arial" w:cs="Arial"/>
          <w:sz w:val="20"/>
          <w:lang w:eastAsia="en-US"/>
        </w:rPr>
        <w:t xml:space="preserve"> przez Zespół Wojewódzkich Przychodni Specjalistycznych w Katowicach</w:t>
      </w:r>
      <w:r>
        <w:rPr>
          <w:rFonts w:ascii="Arial" w:hAnsi="Arial" w:cs="Arial"/>
          <w:sz w:val="20"/>
        </w:rPr>
        <w:t>”</w:t>
      </w:r>
      <w:r>
        <w:rPr>
          <w:rFonts w:ascii="Arial" w:hAnsi="Arial" w:cs="Arial"/>
          <w:i/>
          <w:sz w:val="20"/>
        </w:rPr>
        <w:t xml:space="preserve"> pod numerem </w:t>
      </w:r>
      <w:r>
        <w:rPr>
          <w:rFonts w:ascii="Arial" w:hAnsi="Arial" w:cs="Arial"/>
          <w:b/>
          <w:i/>
          <w:sz w:val="20"/>
        </w:rPr>
        <w:t>ZP</w:t>
      </w:r>
      <w:r w:rsidR="00367089">
        <w:rPr>
          <w:rFonts w:ascii="Arial" w:hAnsi="Arial" w:cs="Arial"/>
          <w:b/>
          <w:i/>
          <w:sz w:val="20"/>
        </w:rPr>
        <w:t xml:space="preserve"> </w:t>
      </w:r>
      <w:r>
        <w:rPr>
          <w:rFonts w:ascii="Arial" w:hAnsi="Arial" w:cs="Arial"/>
          <w:b/>
          <w:i/>
          <w:sz w:val="20"/>
        </w:rPr>
        <w:t>/D/ 1</w:t>
      </w:r>
      <w:r w:rsidR="00367089">
        <w:rPr>
          <w:rFonts w:ascii="Arial" w:hAnsi="Arial" w:cs="Arial"/>
          <w:b/>
          <w:i/>
          <w:sz w:val="20"/>
        </w:rPr>
        <w:t>3</w:t>
      </w:r>
      <w:r>
        <w:rPr>
          <w:rFonts w:ascii="Arial" w:hAnsi="Arial" w:cs="Arial"/>
          <w:b/>
          <w:i/>
          <w:sz w:val="20"/>
        </w:rPr>
        <w:t xml:space="preserve">  /24</w:t>
      </w:r>
      <w:r>
        <w:rPr>
          <w:rFonts w:ascii="Arial" w:hAnsi="Arial" w:cs="Arial"/>
          <w:i/>
          <w:sz w:val="20"/>
        </w:rPr>
        <w:t>, oświadczam że wybór mojej OFERTY*:</w:t>
      </w:r>
    </w:p>
    <w:p w:rsidR="00481C46" w:rsidRDefault="009A3F96" w:rsidP="00685DDA">
      <w:pPr>
        <w:numPr>
          <w:ilvl w:val="0"/>
          <w:numId w:val="56"/>
        </w:numPr>
        <w:tabs>
          <w:tab w:val="left" w:pos="360"/>
        </w:tabs>
        <w:spacing w:line="276" w:lineRule="auto"/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nie będzie </w:t>
      </w:r>
      <w:r>
        <w:rPr>
          <w:rFonts w:ascii="Arial" w:hAnsi="Arial" w:cs="Arial"/>
          <w:iCs/>
          <w:sz w:val="20"/>
          <w:szCs w:val="20"/>
        </w:rPr>
        <w:t>prowadzić do powstania obowiązku podatkowego po stronie Zamawiającego, zgodnie z przepisami o podatku od towarów i usług, który miałby obowiązek rozliczyć,*</w:t>
      </w:r>
    </w:p>
    <w:p w:rsidR="00481C46" w:rsidRDefault="009A3F96" w:rsidP="00685DDA">
      <w:pPr>
        <w:numPr>
          <w:ilvl w:val="0"/>
          <w:numId w:val="57"/>
        </w:numPr>
        <w:tabs>
          <w:tab w:val="left" w:pos="360"/>
        </w:tabs>
        <w:spacing w:before="120" w:after="120" w:line="276" w:lineRule="auto"/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będzie </w:t>
      </w:r>
      <w:r>
        <w:rPr>
          <w:rFonts w:ascii="Arial" w:hAnsi="Arial" w:cs="Arial"/>
          <w:iCs/>
          <w:sz w:val="20"/>
          <w:szCs w:val="20"/>
        </w:rPr>
        <w:t>prowadzić do powstania po stronie Zamawiającego obowiązku podatkowego następujących towarów/usług:*</w:t>
      </w:r>
    </w:p>
    <w:p w:rsidR="00481C46" w:rsidRDefault="009A3F96" w:rsidP="00685DDA">
      <w:pPr>
        <w:pStyle w:val="Akapitzlist"/>
        <w:numPr>
          <w:ilvl w:val="0"/>
          <w:numId w:val="58"/>
        </w:numPr>
        <w:spacing w:line="276" w:lineRule="auto"/>
        <w:contextualSpacing/>
        <w:jc w:val="both"/>
        <w:rPr>
          <w:rFonts w:ascii="Arial" w:hAnsi="Arial" w:cs="Arial"/>
          <w:bCs/>
          <w:sz w:val="20"/>
          <w:lang w:eastAsia="pl-PL"/>
        </w:rPr>
      </w:pPr>
      <w:r>
        <w:rPr>
          <w:rFonts w:ascii="Arial" w:hAnsi="Arial" w:cs="Arial"/>
          <w:bCs/>
          <w:sz w:val="20"/>
          <w:lang w:eastAsia="pl-PL"/>
        </w:rPr>
        <w:t>………………………………………………….………………… - ……………………….………..     zł netto</w:t>
      </w:r>
    </w:p>
    <w:p w:rsidR="00481C46" w:rsidRDefault="009A3F96">
      <w:pPr>
        <w:tabs>
          <w:tab w:val="left" w:pos="885"/>
        </w:tabs>
        <w:spacing w:line="276" w:lineRule="auto"/>
        <w:ind w:left="567" w:hanging="283"/>
        <w:contextualSpacing/>
        <w:jc w:val="both"/>
        <w:rPr>
          <w:rFonts w:ascii="Arial" w:hAnsi="Arial" w:cs="Arial"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Cs/>
          <w:i/>
          <w:iCs/>
          <w:sz w:val="20"/>
          <w:szCs w:val="20"/>
          <w:lang w:eastAsia="pl-PL"/>
        </w:rPr>
        <w:t xml:space="preserve">                     </w:t>
      </w:r>
      <w:r>
        <w:rPr>
          <w:rFonts w:ascii="Arial" w:hAnsi="Arial" w:cs="Arial"/>
          <w:bCs/>
          <w:i/>
          <w:iCs/>
          <w:sz w:val="16"/>
          <w:szCs w:val="16"/>
          <w:lang w:eastAsia="pl-PL"/>
        </w:rPr>
        <w:t xml:space="preserve">       ( Nazwa towaru/usług)                                                            ( wartość bez kwoty podatku VAT)</w:t>
      </w:r>
    </w:p>
    <w:p w:rsidR="00481C46" w:rsidRDefault="00481C46">
      <w:pPr>
        <w:tabs>
          <w:tab w:val="left" w:pos="885"/>
        </w:tabs>
        <w:spacing w:line="276" w:lineRule="auto"/>
        <w:ind w:left="567" w:hanging="283"/>
        <w:contextualSpacing/>
        <w:jc w:val="both"/>
        <w:rPr>
          <w:rFonts w:ascii="Arial" w:hAnsi="Arial" w:cs="Arial"/>
          <w:bCs/>
          <w:i/>
          <w:iCs/>
          <w:sz w:val="20"/>
          <w:szCs w:val="20"/>
          <w:lang w:eastAsia="pl-PL"/>
        </w:rPr>
      </w:pPr>
    </w:p>
    <w:p w:rsidR="00481C46" w:rsidRDefault="00481C46">
      <w:pPr>
        <w:tabs>
          <w:tab w:val="left" w:pos="885"/>
        </w:tabs>
        <w:spacing w:line="276" w:lineRule="auto"/>
        <w:ind w:left="567" w:hanging="283"/>
        <w:contextualSpacing/>
        <w:jc w:val="both"/>
        <w:rPr>
          <w:rFonts w:ascii="Arial" w:hAnsi="Arial" w:cs="Arial"/>
          <w:bCs/>
          <w:i/>
          <w:iCs/>
          <w:sz w:val="20"/>
          <w:szCs w:val="20"/>
          <w:lang w:eastAsia="pl-PL"/>
        </w:rPr>
      </w:pPr>
    </w:p>
    <w:p w:rsidR="00481C46" w:rsidRDefault="009A3F96">
      <w:pPr>
        <w:pStyle w:val="Akapitzlist"/>
        <w:spacing w:line="276" w:lineRule="auto"/>
        <w:ind w:left="0"/>
        <w:jc w:val="both"/>
        <w:rPr>
          <w:rFonts w:ascii="Arial" w:hAnsi="Arial" w:cs="Arial"/>
          <w:b/>
          <w:bCs/>
          <w:i/>
          <w:color w:val="000000"/>
          <w:sz w:val="20"/>
          <w:u w:val="single"/>
          <w:lang w:eastAsia="pl-PL"/>
        </w:rPr>
      </w:pPr>
      <w:r>
        <w:rPr>
          <w:rFonts w:ascii="Arial" w:hAnsi="Arial" w:cs="Arial"/>
          <w:i/>
          <w:sz w:val="20"/>
        </w:rPr>
        <w:t xml:space="preserve">*Zgodnie z art. 225 ust. 2 ustawy </w:t>
      </w:r>
      <w:proofErr w:type="spellStart"/>
      <w:r>
        <w:rPr>
          <w:rFonts w:ascii="Arial" w:hAnsi="Arial" w:cs="Arial"/>
          <w:i/>
          <w:sz w:val="20"/>
        </w:rPr>
        <w:t>Pzp</w:t>
      </w:r>
      <w:proofErr w:type="spellEnd"/>
      <w:r>
        <w:rPr>
          <w:rFonts w:ascii="Arial" w:hAnsi="Arial" w:cs="Arial"/>
          <w:i/>
          <w:sz w:val="20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>
        <w:rPr>
          <w:rFonts w:ascii="Arial" w:hAnsi="Arial" w:cs="Arial"/>
          <w:i/>
          <w:color w:val="000000"/>
          <w:sz w:val="20"/>
          <w:lang w:eastAsia="pl-PL"/>
        </w:rPr>
        <w:t xml:space="preserve"> </w:t>
      </w:r>
      <w:r>
        <w:rPr>
          <w:rFonts w:ascii="Arial" w:hAnsi="Arial" w:cs="Arial"/>
          <w:bCs/>
          <w:i/>
          <w:color w:val="000000"/>
          <w:sz w:val="20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</w:p>
    <w:p w:rsidR="00481C46" w:rsidRDefault="00481C46">
      <w:pPr>
        <w:pStyle w:val="Tekstpodstawowywcity"/>
        <w:spacing w:after="120"/>
        <w:rPr>
          <w:rFonts w:ascii="Arial" w:hAnsi="Arial" w:cs="Arial"/>
          <w:i/>
          <w:sz w:val="20"/>
        </w:rPr>
      </w:pPr>
    </w:p>
    <w:p w:rsidR="00481C46" w:rsidRDefault="009A3F96">
      <w:pPr>
        <w:pStyle w:val="Tekstpodstawowy"/>
        <w:shd w:val="clear" w:color="auto" w:fill="FFFFFF"/>
        <w:suppressAutoHyphens w:val="0"/>
        <w:spacing w:after="0" w:line="276" w:lineRule="auto"/>
        <w:ind w:left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i/>
          <w:sz w:val="20"/>
          <w:szCs w:val="20"/>
        </w:rPr>
        <w:t xml:space="preserve"> Niepotrzebne skreślić</w:t>
      </w: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481C46" w:rsidRDefault="009A3F96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481C46" w:rsidRDefault="009A3F96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(miejscowość i data)</w:t>
      </w:r>
    </w:p>
    <w:p w:rsidR="00481C46" w:rsidRDefault="009A3F9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 </w:t>
      </w:r>
      <w:r>
        <w:rPr>
          <w:rFonts w:ascii="Arial" w:hAnsi="Arial" w:cs="Arial"/>
          <w:sz w:val="16"/>
          <w:szCs w:val="16"/>
        </w:rPr>
        <w:tab/>
        <w:t xml:space="preserve">  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           uprawnionych przez niego)</w:t>
      </w: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4537"/>
        <w:gridCol w:w="4535"/>
      </w:tblGrid>
      <w:tr w:rsidR="00481C46">
        <w:tc>
          <w:tcPr>
            <w:tcW w:w="4536" w:type="dxa"/>
          </w:tcPr>
          <w:p w:rsidR="00481C46" w:rsidRDefault="00481C46">
            <w:pPr>
              <w:spacing w:line="276" w:lineRule="auto"/>
              <w:jc w:val="right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535" w:type="dxa"/>
          </w:tcPr>
          <w:p w:rsidR="001F62EC" w:rsidRDefault="001F62EC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4396" w:rsidRDefault="00C84396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4396" w:rsidRDefault="00C84396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1C46" w:rsidRDefault="009A3F96">
            <w:pPr>
              <w:spacing w:line="276" w:lineRule="auto"/>
              <w:jc w:val="right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ZAŁĄCZNIK </w:t>
            </w:r>
            <w:r w:rsidR="001F62EC">
              <w:rPr>
                <w:rFonts w:ascii="Arial" w:hAnsi="Arial" w:cs="Arial"/>
                <w:b/>
                <w:sz w:val="20"/>
                <w:szCs w:val="20"/>
              </w:rPr>
              <w:t>NR 11</w:t>
            </w:r>
          </w:p>
        </w:tc>
      </w:tr>
      <w:tr w:rsidR="00481C46">
        <w:tc>
          <w:tcPr>
            <w:tcW w:w="4536" w:type="dxa"/>
          </w:tcPr>
          <w:p w:rsidR="00481C46" w:rsidRDefault="00481C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:rsidR="00481C46" w:rsidRDefault="00481C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1C46" w:rsidRDefault="009A3F96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81C46" w:rsidRDefault="009A3F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Zespół Wojewódzkich Przychodni Specjalistycznych w Katowicach </w:t>
            </w:r>
            <w:r>
              <w:rPr>
                <w:rFonts w:ascii="Arial" w:hAnsi="Arial" w:cs="Arial"/>
                <w:sz w:val="20"/>
                <w:szCs w:val="20"/>
              </w:rPr>
              <w:br/>
              <w:t>40-038 Katowice ul. Powstańców 31</w:t>
            </w:r>
          </w:p>
          <w:p w:rsidR="00481C46" w:rsidRDefault="00481C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1C46" w:rsidRDefault="00481C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C46">
        <w:tc>
          <w:tcPr>
            <w:tcW w:w="4536" w:type="dxa"/>
          </w:tcPr>
          <w:p w:rsidR="00481C46" w:rsidRDefault="009A3F96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Podmiot, w imieniu którego składane jest oświadczenie</w:t>
            </w:r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481C46" w:rsidRDefault="009A3F96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481C46" w:rsidRDefault="009A3F96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481C46" w:rsidRDefault="009A3F9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4535" w:type="dxa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C46">
        <w:tc>
          <w:tcPr>
            <w:tcW w:w="4536" w:type="dxa"/>
          </w:tcPr>
          <w:p w:rsidR="00481C46" w:rsidRDefault="009A3F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podmiotu: NIP/PESEL, KRS/CEIDG)</w:t>
            </w:r>
          </w:p>
        </w:tc>
        <w:tc>
          <w:tcPr>
            <w:tcW w:w="4535" w:type="dxa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C46">
        <w:tc>
          <w:tcPr>
            <w:tcW w:w="4536" w:type="dxa"/>
          </w:tcPr>
          <w:p w:rsidR="00481C46" w:rsidRDefault="009A3F96">
            <w:pPr>
              <w:spacing w:before="120"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reprezentowany przez:</w:t>
            </w:r>
          </w:p>
          <w:p w:rsidR="00481C46" w:rsidRDefault="009A3F96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481C46" w:rsidRDefault="009A3F96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4535" w:type="dxa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C46">
        <w:tc>
          <w:tcPr>
            <w:tcW w:w="4536" w:type="dxa"/>
          </w:tcPr>
          <w:p w:rsidR="00481C46" w:rsidRDefault="009A3F9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(imię, nazwisko, stanowisko/podstawa do reprezentacji)</w:t>
            </w:r>
          </w:p>
        </w:tc>
        <w:tc>
          <w:tcPr>
            <w:tcW w:w="4535" w:type="dxa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1C46" w:rsidRDefault="00481C46">
      <w:pPr>
        <w:spacing w:line="276" w:lineRule="auto"/>
        <w:rPr>
          <w:rFonts w:ascii="Arial" w:hAnsi="Arial" w:cs="Arial"/>
          <w:sz w:val="20"/>
          <w:szCs w:val="20"/>
        </w:rPr>
      </w:pPr>
    </w:p>
    <w:p w:rsidR="00481C46" w:rsidRDefault="00481C46">
      <w:pPr>
        <w:spacing w:line="276" w:lineRule="auto"/>
        <w:rPr>
          <w:rFonts w:ascii="Arial" w:hAnsi="Arial" w:cs="Arial"/>
          <w:sz w:val="20"/>
          <w:szCs w:val="20"/>
        </w:rPr>
      </w:pPr>
    </w:p>
    <w:p w:rsidR="00481C46" w:rsidRDefault="00481C46">
      <w:pPr>
        <w:spacing w:line="276" w:lineRule="auto"/>
        <w:rPr>
          <w:rFonts w:ascii="Arial" w:hAnsi="Arial" w:cs="Arial"/>
          <w:sz w:val="20"/>
          <w:szCs w:val="20"/>
        </w:rPr>
      </w:pPr>
    </w:p>
    <w:p w:rsidR="00481C46" w:rsidRDefault="009A3F9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WYKONAWCÓW WSPÓLNIE UBIEGAJĄCYCH SIĘ O UDZIELENIE ZAMÓWIENIA,</w:t>
      </w:r>
      <w:r>
        <w:rPr>
          <w:rFonts w:ascii="Arial" w:hAnsi="Arial" w:cs="Arial"/>
          <w:b/>
          <w:sz w:val="20"/>
          <w:szCs w:val="20"/>
        </w:rPr>
        <w:br/>
        <w:t>O KTÓRYM MOWA W ART. 117 UST. 4 USTAWY PZP</w:t>
      </w:r>
    </w:p>
    <w:p w:rsidR="00481C46" w:rsidRDefault="00481C46">
      <w:pPr>
        <w:spacing w:line="276" w:lineRule="auto"/>
        <w:rPr>
          <w:rFonts w:ascii="Arial" w:hAnsi="Arial" w:cs="Arial"/>
          <w:sz w:val="20"/>
          <w:szCs w:val="20"/>
        </w:rPr>
      </w:pPr>
    </w:p>
    <w:p w:rsidR="00481C46" w:rsidRDefault="009A3F96">
      <w:pPr>
        <w:spacing w:line="360" w:lineRule="auto"/>
        <w:ind w:right="284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potrzeby postępowania pn. „</w:t>
      </w:r>
      <w:r>
        <w:rPr>
          <w:rFonts w:ascii="Arial" w:hAnsi="Arial" w:cs="Arial"/>
          <w:sz w:val="20"/>
          <w:lang w:eastAsia="en-US"/>
        </w:rPr>
        <w:t xml:space="preserve">Zakup </w:t>
      </w:r>
      <w:r w:rsidR="00367089">
        <w:rPr>
          <w:rFonts w:ascii="Arial" w:hAnsi="Arial" w:cs="Arial"/>
          <w:sz w:val="20"/>
          <w:lang w:eastAsia="en-US"/>
        </w:rPr>
        <w:t>urządzeń medycznych</w:t>
      </w:r>
      <w:r>
        <w:rPr>
          <w:rFonts w:ascii="Arial" w:hAnsi="Arial" w:cs="Arial"/>
          <w:sz w:val="20"/>
          <w:lang w:eastAsia="en-US"/>
        </w:rPr>
        <w:t xml:space="preserve"> przez Zespół Wojewódzkich Przychodni Specjalistycznych w Katowicach</w:t>
      </w:r>
      <w:r>
        <w:rPr>
          <w:rFonts w:ascii="Arial" w:hAnsi="Arial" w:cs="Arial"/>
          <w:sz w:val="20"/>
          <w:szCs w:val="20"/>
        </w:rPr>
        <w:t>” prowadzonego przez Zespół Wojewódzkich Przychodni Specjalistycznych w Katowicach z siedzibą: 40-038 Katowice ul. Powstańców 31; działając jako pełnomocnik podmiotów, w imieniu których składane jest oświadczenie, oświadczam, że:</w:t>
      </w:r>
    </w:p>
    <w:p w:rsidR="00481C46" w:rsidRDefault="00481C4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81C46" w:rsidRDefault="009A3F96">
      <w:pPr>
        <w:spacing w:line="276" w:lineRule="auto"/>
        <w:ind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 ………………………………………………………………………………………………...</w:t>
      </w:r>
    </w:p>
    <w:p w:rsidR="00481C46" w:rsidRDefault="009A3F96">
      <w:pPr>
        <w:spacing w:line="276" w:lineRule="auto"/>
        <w:ind w:righ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 następujący zakres świadczenia wynikającego z umowy w sprawie zamówienia publicznego :……………………………………………………………………………………..</w:t>
      </w:r>
    </w:p>
    <w:p w:rsidR="00481C46" w:rsidRDefault="00481C46">
      <w:pPr>
        <w:spacing w:line="276" w:lineRule="auto"/>
        <w:ind w:right="283"/>
        <w:jc w:val="both"/>
        <w:rPr>
          <w:rFonts w:ascii="Arial" w:hAnsi="Arial" w:cs="Arial"/>
          <w:sz w:val="20"/>
          <w:szCs w:val="20"/>
        </w:rPr>
      </w:pPr>
    </w:p>
    <w:p w:rsidR="00481C46" w:rsidRDefault="009A3F96">
      <w:pPr>
        <w:spacing w:line="276" w:lineRule="auto"/>
        <w:ind w:righ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 …………………………………………………………………………………………………</w:t>
      </w:r>
    </w:p>
    <w:p w:rsidR="00481C46" w:rsidRDefault="009A3F96">
      <w:pPr>
        <w:spacing w:line="276" w:lineRule="auto"/>
        <w:ind w:righ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 następujący zakres świadczenia wynikającego z umowy w sprawie zamówienia publicznego:……………………………………………………………………………………..</w:t>
      </w:r>
    </w:p>
    <w:p w:rsidR="00481C46" w:rsidRDefault="00481C4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81C46" w:rsidRDefault="009A3F9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wszystkie informacje podane w powyższym oświadczeniu są aktualne i zgodne z prawdą.</w:t>
      </w:r>
    </w:p>
    <w:p w:rsidR="00481C46" w:rsidRDefault="00481C4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81C46" w:rsidRDefault="00481C4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81C46" w:rsidRDefault="00481C4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2443"/>
        <w:gridCol w:w="2125"/>
        <w:gridCol w:w="4504"/>
      </w:tblGrid>
      <w:tr w:rsidR="00481C46">
        <w:tc>
          <w:tcPr>
            <w:tcW w:w="2443" w:type="dxa"/>
          </w:tcPr>
          <w:p w:rsidR="00481C46" w:rsidRDefault="009A3F96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</w:t>
            </w:r>
          </w:p>
        </w:tc>
        <w:tc>
          <w:tcPr>
            <w:tcW w:w="2125" w:type="dxa"/>
          </w:tcPr>
          <w:p w:rsidR="00481C46" w:rsidRDefault="009A3F96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4504" w:type="dxa"/>
          </w:tcPr>
          <w:p w:rsidR="00481C46" w:rsidRDefault="009A3F96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</w:tc>
      </w:tr>
      <w:tr w:rsidR="00481C46">
        <w:tc>
          <w:tcPr>
            <w:tcW w:w="2443" w:type="dxa"/>
          </w:tcPr>
          <w:p w:rsidR="00481C46" w:rsidRDefault="009A3F96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(Miejscowość)</w:t>
            </w:r>
          </w:p>
        </w:tc>
        <w:tc>
          <w:tcPr>
            <w:tcW w:w="2125" w:type="dxa"/>
          </w:tcPr>
          <w:p w:rsidR="00481C46" w:rsidRDefault="009A3F96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(Data)</w:t>
            </w:r>
          </w:p>
        </w:tc>
        <w:tc>
          <w:tcPr>
            <w:tcW w:w="4504" w:type="dxa"/>
          </w:tcPr>
          <w:p w:rsidR="00481C46" w:rsidRDefault="009A3F96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(pieczątka i podpis osoby/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ób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umocowanej/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ych</w:t>
            </w:r>
            <w:proofErr w:type="spellEnd"/>
          </w:p>
          <w:p w:rsidR="00481C46" w:rsidRDefault="009A3F96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do reprezentowania Wykonawcy)</w:t>
            </w:r>
          </w:p>
        </w:tc>
      </w:tr>
    </w:tbl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9A3F9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 w:rsidR="001F62EC">
        <w:rPr>
          <w:rFonts w:ascii="Arial" w:hAnsi="Arial" w:cs="Arial"/>
          <w:b/>
          <w:sz w:val="20"/>
          <w:szCs w:val="20"/>
        </w:rPr>
        <w:t>12</w:t>
      </w: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spacing w:line="276" w:lineRule="auto"/>
        <w:ind w:left="7080" w:firstLine="708"/>
        <w:rPr>
          <w:rFonts w:ascii="Arial" w:hAnsi="Arial" w:cs="Arial"/>
          <w:b/>
          <w:sz w:val="20"/>
          <w:szCs w:val="20"/>
        </w:rPr>
      </w:pPr>
    </w:p>
    <w:p w:rsidR="00481C46" w:rsidRDefault="009A3F96">
      <w:pPr>
        <w:spacing w:after="120" w:line="276" w:lineRule="auto"/>
        <w:ind w:left="5246" w:firstLine="42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481C46" w:rsidRDefault="009A3F96">
      <w:pPr>
        <w:pStyle w:val="Tekstpodstawowywcity"/>
        <w:spacing w:line="276" w:lineRule="auto"/>
        <w:ind w:left="5321" w:firstLine="34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Zespół Wojewódzkich Przychodni</w:t>
      </w:r>
    </w:p>
    <w:p w:rsidR="00481C46" w:rsidRDefault="009A3F96">
      <w:pPr>
        <w:pStyle w:val="Tekstpodstawowywcity"/>
        <w:spacing w:line="276" w:lineRule="auto"/>
        <w:ind w:left="4972" w:firstLine="69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Specjalistycznych w Katowicach</w:t>
      </w:r>
    </w:p>
    <w:p w:rsidR="00481C46" w:rsidRDefault="009A3F96">
      <w:pPr>
        <w:spacing w:line="276" w:lineRule="auto"/>
        <w:ind w:left="56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40-038 Katowice ul. Powstańców 31</w:t>
      </w:r>
    </w:p>
    <w:p w:rsidR="00481C46" w:rsidRDefault="009A3F9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81C46" w:rsidRDefault="00481C46">
      <w:pPr>
        <w:spacing w:line="276" w:lineRule="auto"/>
        <w:rPr>
          <w:rFonts w:ascii="Arial" w:hAnsi="Arial" w:cs="Arial"/>
          <w:sz w:val="20"/>
          <w:szCs w:val="20"/>
        </w:rPr>
      </w:pPr>
    </w:p>
    <w:p w:rsidR="00481C46" w:rsidRDefault="009A3F96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481C46" w:rsidRDefault="009A3F96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481C46" w:rsidRDefault="009A3F96">
      <w:pPr>
        <w:spacing w:after="12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481C46" w:rsidRDefault="009A3F96">
      <w:pPr>
        <w:spacing w:before="24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481C46" w:rsidRDefault="009A3F96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481C46" w:rsidRDefault="009A3F96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481C46" w:rsidRDefault="009A3F96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:rsidR="00481C46" w:rsidRDefault="009A3F9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481C46" w:rsidRDefault="009A3F9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481C46" w:rsidRDefault="009A3F9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481C46" w:rsidRDefault="009A3F9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()wskazać podmiotowy środek dowodowy, adres internetowy, wydający urząd lub organ, dokładne dane referencyjne dokumentacji)</w:t>
      </w:r>
    </w:p>
    <w:p w:rsidR="00481C46" w:rsidRDefault="00481C46">
      <w:pPr>
        <w:suppressAutoHyphens w:val="0"/>
        <w:spacing w:line="276" w:lineRule="auto"/>
        <w:rPr>
          <w:rFonts w:ascii="Arial" w:hAnsi="Arial" w:cs="Arial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481C46" w:rsidRDefault="009A3F96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481C46" w:rsidRDefault="009A3F96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(miejscowość i data)</w:t>
      </w:r>
    </w:p>
    <w:p w:rsidR="00481C46" w:rsidRDefault="009A3F9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 </w:t>
      </w:r>
      <w:r>
        <w:rPr>
          <w:rFonts w:ascii="Arial" w:hAnsi="Arial" w:cs="Arial"/>
          <w:sz w:val="16"/>
          <w:szCs w:val="16"/>
        </w:rPr>
        <w:tab/>
        <w:t xml:space="preserve">  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           uprawnionych przez niego)</w:t>
      </w:r>
    </w:p>
    <w:p w:rsidR="00481C46" w:rsidRDefault="00481C46">
      <w:pPr>
        <w:suppressAutoHyphens w:val="0"/>
        <w:spacing w:line="276" w:lineRule="auto"/>
        <w:rPr>
          <w:rFonts w:ascii="Arial" w:hAnsi="Arial" w:cs="Arial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481C46" w:rsidRDefault="00481C46">
      <w:pPr>
        <w:jc w:val="right"/>
        <w:rPr>
          <w:rFonts w:ascii="Arial" w:hAnsi="Arial" w:cs="Arial"/>
          <w:b/>
          <w:sz w:val="20"/>
          <w:szCs w:val="20"/>
        </w:rPr>
      </w:pPr>
      <w:bookmarkStart w:id="2" w:name="_GoBack"/>
      <w:bookmarkEnd w:id="2"/>
    </w:p>
    <w:sectPr w:rsidR="00481C46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247" w:right="992" w:bottom="992" w:left="1134" w:header="425" w:footer="22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95B" w:rsidRDefault="0037295B">
      <w:r>
        <w:separator/>
      </w:r>
    </w:p>
  </w:endnote>
  <w:endnote w:type="continuationSeparator" w:id="0">
    <w:p w:rsidR="0037295B" w:rsidRDefault="0037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bunt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5B" w:rsidRDefault="0037295B">
    <w:pPr>
      <w:pStyle w:val="Stopka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5B" w:rsidRDefault="0037295B">
    <w:pPr>
      <w:pStyle w:val="Stopka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5B" w:rsidRDefault="0037295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6486E">
      <w:rPr>
        <w:noProof/>
      </w:rPr>
      <w:t>34</w:t>
    </w:r>
    <w:r>
      <w:fldChar w:fldCharType="end"/>
    </w:r>
  </w:p>
  <w:p w:rsidR="0037295B" w:rsidRDefault="0037295B">
    <w:pPr>
      <w:pStyle w:val="Stopka"/>
      <w:jc w:val="center"/>
      <w:rPr>
        <w:rFonts w:ascii="Calibri" w:hAnsi="Calibri" w:cs="Calibri"/>
        <w:sz w:val="2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5B" w:rsidRDefault="0037295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28</w:t>
    </w:r>
    <w:r>
      <w:fldChar w:fldCharType="end"/>
    </w:r>
  </w:p>
  <w:p w:rsidR="0037295B" w:rsidRDefault="0037295B">
    <w:pPr>
      <w:pStyle w:val="Stopka"/>
      <w:jc w:val="center"/>
      <w:rPr>
        <w:rFonts w:ascii="Calibri" w:hAnsi="Calibri" w:cs="Calibri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5B" w:rsidRDefault="0037295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6486E">
      <w:rPr>
        <w:noProof/>
      </w:rPr>
      <w:t>1</w:t>
    </w:r>
    <w:r>
      <w:fldChar w:fldCharType="end"/>
    </w:r>
  </w:p>
  <w:p w:rsidR="0037295B" w:rsidRDefault="0037295B">
    <w:pPr>
      <w:pStyle w:val="Stopka"/>
      <w:jc w:val="center"/>
      <w:rPr>
        <w:rFonts w:ascii="Calibri" w:hAnsi="Calibri" w:cs="Calibri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5B" w:rsidRDefault="0037295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18</w:t>
    </w:r>
    <w:r>
      <w:fldChar w:fldCharType="end"/>
    </w:r>
  </w:p>
  <w:p w:rsidR="0037295B" w:rsidRDefault="0037295B">
    <w:pPr>
      <w:pStyle w:val="Stopka"/>
      <w:jc w:val="center"/>
      <w:rPr>
        <w:rFonts w:ascii="Calibri" w:hAnsi="Calibri" w:cs="Calibri"/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5B" w:rsidRDefault="0037295B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5B" w:rsidRDefault="0037295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6486E">
      <w:rPr>
        <w:noProof/>
      </w:rPr>
      <w:t>5</w:t>
    </w:r>
    <w:r>
      <w:fldChar w:fldCharType="end"/>
    </w:r>
  </w:p>
  <w:p w:rsidR="0037295B" w:rsidRDefault="0037295B">
    <w:pPr>
      <w:pStyle w:val="Stopka"/>
      <w:jc w:val="center"/>
      <w:rPr>
        <w:rFonts w:ascii="Calibri" w:hAnsi="Calibri" w:cs="Calibri"/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5B" w:rsidRDefault="0037295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19</w:t>
    </w:r>
    <w:r>
      <w:fldChar w:fldCharType="end"/>
    </w:r>
  </w:p>
  <w:p w:rsidR="0037295B" w:rsidRDefault="0037295B">
    <w:pPr>
      <w:pStyle w:val="Stopka"/>
      <w:jc w:val="center"/>
      <w:rPr>
        <w:rFonts w:ascii="Calibri" w:hAnsi="Calibri" w:cs="Calibri"/>
        <w:sz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5B" w:rsidRDefault="0037295B">
    <w:pPr>
      <w:pStyle w:val="Stopk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5B" w:rsidRDefault="0037295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6486E">
      <w:rPr>
        <w:noProof/>
      </w:rPr>
      <w:t>25</w:t>
    </w:r>
    <w:r>
      <w:fldChar w:fldCharType="end"/>
    </w:r>
  </w:p>
  <w:p w:rsidR="0037295B" w:rsidRDefault="0037295B">
    <w:pPr>
      <w:pStyle w:val="Stopka"/>
      <w:jc w:val="center"/>
      <w:rPr>
        <w:rFonts w:ascii="Calibri" w:hAnsi="Calibri" w:cs="Calibri"/>
        <w:sz w:val="2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5B" w:rsidRDefault="0037295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26</w:t>
    </w:r>
    <w:r>
      <w:fldChar w:fldCharType="end"/>
    </w:r>
  </w:p>
  <w:p w:rsidR="0037295B" w:rsidRDefault="0037295B">
    <w:pPr>
      <w:pStyle w:val="Stopka"/>
      <w:jc w:val="center"/>
      <w:rPr>
        <w:rFonts w:ascii="Calibri" w:hAnsi="Calibri" w:cs="Calibri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95B" w:rsidRDefault="0037295B">
      <w:r>
        <w:separator/>
      </w:r>
    </w:p>
  </w:footnote>
  <w:footnote w:type="continuationSeparator" w:id="0">
    <w:p w:rsidR="0037295B" w:rsidRDefault="00372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5B" w:rsidRDefault="0037295B">
    <w:pPr>
      <w:pStyle w:val="Nagwek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5B" w:rsidRDefault="0037295B">
    <w:pPr>
      <w:pStyle w:val="Nagwek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5B" w:rsidRDefault="0037295B">
    <w:pPr>
      <w:pStyle w:val="Nagwek"/>
      <w:rPr>
        <w:rFonts w:ascii="Arial" w:hAnsi="Arial" w:cs="Arial"/>
        <w:b/>
        <w:i/>
        <w:sz w:val="20"/>
      </w:rPr>
    </w:pPr>
    <w:r>
      <w:rPr>
        <w:rFonts w:ascii="Arial" w:hAnsi="Arial" w:cs="Arial"/>
        <w:b/>
        <w:i/>
        <w:sz w:val="20"/>
      </w:rPr>
      <w:t>ZP / D / 13 / 24</w:t>
    </w:r>
  </w:p>
  <w:p w:rsidR="0037295B" w:rsidRDefault="0037295B">
    <w:pPr>
      <w:pStyle w:val="Tekstpodstawowy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5B" w:rsidRDefault="0037295B">
    <w:pPr>
      <w:pStyle w:val="Nagwek"/>
      <w:rPr>
        <w:rFonts w:ascii="Arial" w:hAnsi="Arial" w:cs="Arial"/>
        <w:b/>
        <w:i/>
        <w:sz w:val="20"/>
      </w:rPr>
    </w:pPr>
    <w:r>
      <w:rPr>
        <w:rFonts w:ascii="Arial" w:hAnsi="Arial" w:cs="Arial"/>
        <w:b/>
        <w:i/>
        <w:sz w:val="20"/>
      </w:rPr>
      <w:t>ZP / D / 11 / 24</w:t>
    </w:r>
  </w:p>
  <w:p w:rsidR="0037295B" w:rsidRDefault="0037295B">
    <w:pPr>
      <w:pStyle w:val="Tekstpodstawowy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5B" w:rsidRDefault="0037295B">
    <w:pPr>
      <w:pStyle w:val="Nagwek"/>
      <w:rPr>
        <w:rFonts w:ascii="Arial" w:hAnsi="Arial" w:cs="Arial"/>
        <w:b/>
        <w:i/>
        <w:sz w:val="20"/>
      </w:rPr>
    </w:pPr>
    <w:r>
      <w:rPr>
        <w:rFonts w:ascii="Arial" w:hAnsi="Arial" w:cs="Arial"/>
        <w:b/>
        <w:i/>
        <w:sz w:val="20"/>
      </w:rPr>
      <w:t>ZP / D / 13 / 24</w:t>
    </w:r>
  </w:p>
  <w:p w:rsidR="0037295B" w:rsidRDefault="0037295B">
    <w:pPr>
      <w:pStyle w:val="Tekstpodstawowy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5B" w:rsidRDefault="0037295B">
    <w:pPr>
      <w:pStyle w:val="Nagwek"/>
      <w:rPr>
        <w:rFonts w:ascii="Arial" w:hAnsi="Arial" w:cs="Arial"/>
        <w:b/>
        <w:i/>
        <w:sz w:val="20"/>
      </w:rPr>
    </w:pPr>
    <w:r>
      <w:rPr>
        <w:rFonts w:ascii="Arial" w:hAnsi="Arial" w:cs="Arial"/>
        <w:b/>
        <w:i/>
        <w:sz w:val="20"/>
      </w:rPr>
      <w:t>ZP / D / 11 / 24</w:t>
    </w:r>
  </w:p>
  <w:p w:rsidR="0037295B" w:rsidRDefault="0037295B">
    <w:pPr>
      <w:pStyle w:val="Tekstpodstawowy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5B" w:rsidRDefault="0037295B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5B" w:rsidRDefault="0037295B">
    <w:pPr>
      <w:pStyle w:val="Nagwek"/>
      <w:rPr>
        <w:rFonts w:ascii="Arial" w:hAnsi="Arial" w:cs="Arial"/>
        <w:b/>
        <w:i/>
        <w:sz w:val="20"/>
      </w:rPr>
    </w:pPr>
    <w:r>
      <w:rPr>
        <w:rFonts w:ascii="Arial" w:hAnsi="Arial" w:cs="Arial"/>
        <w:b/>
        <w:i/>
        <w:sz w:val="20"/>
      </w:rPr>
      <w:t>ZP / D / 13 / 24</w:t>
    </w:r>
  </w:p>
  <w:p w:rsidR="0037295B" w:rsidRDefault="0037295B">
    <w:pPr>
      <w:pStyle w:val="Tekstpodstawowy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5B" w:rsidRDefault="0037295B">
    <w:pPr>
      <w:pStyle w:val="Nagwek"/>
      <w:rPr>
        <w:rFonts w:ascii="Arial" w:hAnsi="Arial" w:cs="Arial"/>
        <w:b/>
        <w:i/>
        <w:sz w:val="20"/>
      </w:rPr>
    </w:pPr>
    <w:r>
      <w:rPr>
        <w:rFonts w:ascii="Arial" w:hAnsi="Arial" w:cs="Arial"/>
        <w:b/>
        <w:i/>
        <w:sz w:val="20"/>
      </w:rPr>
      <w:t>ZP / D / 11 / 24</w:t>
    </w:r>
  </w:p>
  <w:p w:rsidR="0037295B" w:rsidRDefault="0037295B">
    <w:pPr>
      <w:pStyle w:val="Tekstpodstawowy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5B" w:rsidRDefault="0037295B">
    <w:pPr>
      <w:pStyle w:val="Nagwek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5B" w:rsidRDefault="0037295B">
    <w:pPr>
      <w:pStyle w:val="Nagwek"/>
      <w:rPr>
        <w:rFonts w:ascii="Arial" w:hAnsi="Arial" w:cs="Arial"/>
        <w:b/>
        <w:i/>
        <w:sz w:val="20"/>
      </w:rPr>
    </w:pPr>
    <w:r>
      <w:rPr>
        <w:rFonts w:ascii="Arial" w:hAnsi="Arial" w:cs="Arial"/>
        <w:b/>
        <w:i/>
        <w:sz w:val="20"/>
      </w:rPr>
      <w:t>ZP / D / 13 / 24</w:t>
    </w:r>
  </w:p>
  <w:p w:rsidR="0037295B" w:rsidRDefault="0037295B">
    <w:pPr>
      <w:pStyle w:val="Tekstpodstawowy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5B" w:rsidRDefault="0037295B">
    <w:pPr>
      <w:pStyle w:val="Nagwek"/>
      <w:rPr>
        <w:rFonts w:ascii="Arial" w:hAnsi="Arial" w:cs="Arial"/>
        <w:b/>
        <w:i/>
        <w:sz w:val="20"/>
      </w:rPr>
    </w:pPr>
    <w:r>
      <w:rPr>
        <w:rFonts w:ascii="Arial" w:hAnsi="Arial" w:cs="Arial"/>
        <w:b/>
        <w:i/>
        <w:sz w:val="20"/>
      </w:rPr>
      <w:t>ZP / D / 11 / 24</w:t>
    </w:r>
  </w:p>
  <w:p w:rsidR="0037295B" w:rsidRDefault="0037295B">
    <w:pPr>
      <w:pStyle w:val="Tekstpodstawow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E384BD3C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theme="minorHAnsi"/>
        <w:color w:val="000000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8DB26E1A"/>
    <w:name w:val="WW8Num3"/>
    <w:lvl w:ilvl="0">
      <w:start w:val="1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 w:hint="default"/>
        <w:b w:val="0"/>
        <w:color w:val="000000"/>
        <w:sz w:val="20"/>
      </w:rPr>
    </w:lvl>
    <w:lvl w:ilvl="2">
      <w:start w:val="4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11" w:hanging="360"/>
      </w:pPr>
      <w:rPr>
        <w:rFonts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F0800B76"/>
    <w:name w:val="WW8Num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00000007"/>
    <w:multiLevelType w:val="multilevel"/>
    <w:tmpl w:val="C6F6851C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147AE31A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2A"/>
    <w:multiLevelType w:val="singleLevel"/>
    <w:tmpl w:val="0000002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759" w:hanging="360"/>
      </w:pPr>
      <w:rPr>
        <w:rFonts w:hint="default"/>
      </w:rPr>
    </w:lvl>
  </w:abstractNum>
  <w:abstractNum w:abstractNumId="9">
    <w:nsid w:val="029820B3"/>
    <w:multiLevelType w:val="multilevel"/>
    <w:tmpl w:val="79B45C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3D53CA1"/>
    <w:multiLevelType w:val="multilevel"/>
    <w:tmpl w:val="38A8ED3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11">
    <w:nsid w:val="05D7289A"/>
    <w:multiLevelType w:val="multilevel"/>
    <w:tmpl w:val="AD80A7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069A6EB3"/>
    <w:multiLevelType w:val="multilevel"/>
    <w:tmpl w:val="498605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3">
    <w:nsid w:val="074D399C"/>
    <w:multiLevelType w:val="multilevel"/>
    <w:tmpl w:val="C4C6657E"/>
    <w:lvl w:ilvl="0">
      <w:start w:val="1"/>
      <w:numFmt w:val="bullet"/>
      <w:lvlText w:val=""/>
      <w:lvlJc w:val="left"/>
      <w:pPr>
        <w:tabs>
          <w:tab w:val="num" w:pos="0"/>
        </w:tabs>
        <w:ind w:left="175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19" w:hanging="360"/>
      </w:pPr>
      <w:rPr>
        <w:rFonts w:ascii="Wingdings" w:hAnsi="Wingdings" w:cs="Wingdings" w:hint="default"/>
      </w:rPr>
    </w:lvl>
  </w:abstractNum>
  <w:abstractNum w:abstractNumId="14">
    <w:nsid w:val="07991C9D"/>
    <w:multiLevelType w:val="multilevel"/>
    <w:tmpl w:val="AF8E65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5">
    <w:nsid w:val="079F1EF1"/>
    <w:multiLevelType w:val="multilevel"/>
    <w:tmpl w:val="7714C6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6">
    <w:nsid w:val="08681E45"/>
    <w:multiLevelType w:val="multilevel"/>
    <w:tmpl w:val="EFB0C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6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>
      <w:start w:val="10"/>
      <w:numFmt w:val="decimal"/>
      <w:lvlText w:val="%6"/>
      <w:lvlJc w:val="left"/>
      <w:pPr>
        <w:tabs>
          <w:tab w:val="num" w:pos="0"/>
        </w:tabs>
        <w:ind w:left="45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8B36398"/>
    <w:multiLevelType w:val="multilevel"/>
    <w:tmpl w:val="01C089BA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b w:val="0"/>
        <w:color w:val="auto"/>
        <w:sz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0ADC5385"/>
    <w:multiLevelType w:val="multilevel"/>
    <w:tmpl w:val="D974C2AE"/>
    <w:lvl w:ilvl="0">
      <w:start w:val="1"/>
      <w:numFmt w:val="bullet"/>
      <w:lvlText w:val="o"/>
      <w:lvlJc w:val="left"/>
      <w:pPr>
        <w:tabs>
          <w:tab w:val="num" w:pos="0"/>
        </w:tabs>
        <w:ind w:left="107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19">
    <w:nsid w:val="14885481"/>
    <w:multiLevelType w:val="multilevel"/>
    <w:tmpl w:val="473C3B04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0">
    <w:nsid w:val="1523033C"/>
    <w:multiLevelType w:val="multilevel"/>
    <w:tmpl w:val="A246E64E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Arial" w:hAnsi="Arial" w:cs="Times New Roman"/>
        <w:strike w:val="0"/>
        <w:dstrike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>
    <w:nsid w:val="17264306"/>
    <w:multiLevelType w:val="multilevel"/>
    <w:tmpl w:val="06AC6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 w:val="0"/>
        <w:strike w:val="0"/>
        <w:d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8134090"/>
    <w:multiLevelType w:val="multilevel"/>
    <w:tmpl w:val="1C485C58"/>
    <w:lvl w:ilvl="0">
      <w:start w:val="1"/>
      <w:numFmt w:val="lowerLetter"/>
      <w:lvlText w:val="%1)"/>
      <w:lvlJc w:val="left"/>
      <w:pPr>
        <w:tabs>
          <w:tab w:val="num" w:pos="0"/>
        </w:tabs>
        <w:ind w:left="1996" w:hanging="360"/>
      </w:pPr>
      <w:rPr>
        <w:rFonts w:ascii="Arial" w:hAnsi="Arial" w:cs="Arial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756" w:hanging="360"/>
      </w:pPr>
      <w:rPr>
        <w:rFonts w:ascii="Wingdings" w:hAnsi="Wingdings" w:cs="Wingdings" w:hint="default"/>
      </w:rPr>
    </w:lvl>
  </w:abstractNum>
  <w:abstractNum w:abstractNumId="23">
    <w:nsid w:val="19FA5148"/>
    <w:multiLevelType w:val="multilevel"/>
    <w:tmpl w:val="E4B0F308"/>
    <w:lvl w:ilvl="0">
      <w:start w:val="1"/>
      <w:numFmt w:val="lowerLetter"/>
      <w:lvlText w:val="%1)"/>
      <w:lvlJc w:val="left"/>
      <w:pPr>
        <w:tabs>
          <w:tab w:val="num" w:pos="0"/>
        </w:tabs>
        <w:ind w:left="1158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7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9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1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3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5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7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9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18" w:hanging="180"/>
      </w:pPr>
      <w:rPr>
        <w:rFonts w:cs="Times New Roman"/>
      </w:rPr>
    </w:lvl>
  </w:abstractNum>
  <w:abstractNum w:abstractNumId="24">
    <w:nsid w:val="1B872E9E"/>
    <w:multiLevelType w:val="multilevel"/>
    <w:tmpl w:val="2A08E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>
    <w:nsid w:val="1F8B5B01"/>
    <w:multiLevelType w:val="multilevel"/>
    <w:tmpl w:val="E24C30E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Arial" w:hAnsi="Arial" w:cs="Times New Roman"/>
        <w:b w:val="0"/>
        <w:bCs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26">
    <w:nsid w:val="1FCE62A6"/>
    <w:multiLevelType w:val="multilevel"/>
    <w:tmpl w:val="87D0B54A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>
    <w:nsid w:val="21377BEB"/>
    <w:multiLevelType w:val="multilevel"/>
    <w:tmpl w:val="7D8A9420"/>
    <w:lvl w:ilvl="0">
      <w:start w:val="21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/>
        <w:color w:val="auto"/>
        <w:sz w:val="20"/>
      </w:rPr>
    </w:lvl>
    <w:lvl w:ilvl="2">
      <w:start w:val="3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cs="Times New Roman"/>
        <w:sz w:val="20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11" w:hanging="360"/>
      </w:pPr>
      <w:rPr>
        <w:rFonts w:ascii="Arial" w:eastAsia="Times New Roman" w:hAnsi="Arial" w:cs="Arial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21C0035C"/>
    <w:multiLevelType w:val="multilevel"/>
    <w:tmpl w:val="044AD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7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24417B51"/>
    <w:multiLevelType w:val="multilevel"/>
    <w:tmpl w:val="37BC9280"/>
    <w:lvl w:ilvl="0">
      <w:start w:val="4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  <w:i w:val="0"/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0">
    <w:nsid w:val="25F72626"/>
    <w:multiLevelType w:val="multilevel"/>
    <w:tmpl w:val="5262F62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>
    <w:nsid w:val="26042B3C"/>
    <w:multiLevelType w:val="multilevel"/>
    <w:tmpl w:val="D3C6E1E4"/>
    <w:lvl w:ilvl="0">
      <w:start w:val="2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950" w:hanging="510"/>
      </w:pPr>
      <w:rPr>
        <w:rFonts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32">
    <w:nsid w:val="261D5536"/>
    <w:multiLevelType w:val="multilevel"/>
    <w:tmpl w:val="9BC8B4D2"/>
    <w:lvl w:ilvl="0">
      <w:start w:val="15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2B8702A8"/>
    <w:multiLevelType w:val="multilevel"/>
    <w:tmpl w:val="37AE81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>
    <w:nsid w:val="2ECE48A6"/>
    <w:multiLevelType w:val="hybridMultilevel"/>
    <w:tmpl w:val="45FC553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2EFE148F"/>
    <w:multiLevelType w:val="multilevel"/>
    <w:tmpl w:val="50BC8B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4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5"/>
      <w:numFmt w:val="upperRoman"/>
      <w:lvlText w:val="%5."/>
      <w:lvlJc w:val="right"/>
      <w:pPr>
        <w:tabs>
          <w:tab w:val="num" w:pos="0"/>
        </w:tabs>
        <w:ind w:left="3420" w:hanging="1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6">
    <w:nsid w:val="308A4B81"/>
    <w:multiLevelType w:val="hybridMultilevel"/>
    <w:tmpl w:val="B69E4098"/>
    <w:name w:val="WW8Num622"/>
    <w:lvl w:ilvl="0" w:tplc="EC949D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9A28A3"/>
    <w:multiLevelType w:val="multilevel"/>
    <w:tmpl w:val="554CB458"/>
    <w:lvl w:ilvl="0">
      <w:start w:val="21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cs="Times New Roman"/>
        <w:sz w:val="20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11" w:hanging="360"/>
      </w:pPr>
      <w:rPr>
        <w:rFonts w:ascii="Arial" w:eastAsia="Times New Roman" w:hAnsi="Arial" w:cs="Arial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342817F2"/>
    <w:multiLevelType w:val="multilevel"/>
    <w:tmpl w:val="CE82F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349B5122"/>
    <w:multiLevelType w:val="multilevel"/>
    <w:tmpl w:val="7708DC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84" w:hanging="284"/>
      </w:pPr>
      <w:rPr>
        <w:rFonts w:cs="Times New Roman"/>
        <w:b w:val="0"/>
        <w:color w:val="000000"/>
        <w:sz w:val="20"/>
        <w:szCs w:val="20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0">
    <w:nsid w:val="34E328F5"/>
    <w:multiLevelType w:val="multilevel"/>
    <w:tmpl w:val="E4FE9E8E"/>
    <w:lvl w:ilvl="0">
      <w:start w:val="6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>
    <w:nsid w:val="34E57420"/>
    <w:multiLevelType w:val="multilevel"/>
    <w:tmpl w:val="987E8342"/>
    <w:lvl w:ilvl="0">
      <w:start w:val="3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>
    <w:nsid w:val="36D661B8"/>
    <w:multiLevelType w:val="multilevel"/>
    <w:tmpl w:val="172414F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3">
    <w:nsid w:val="37644194"/>
    <w:multiLevelType w:val="multilevel"/>
    <w:tmpl w:val="383E22E6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cs="Times New Roman"/>
        <w:color w:val="auto"/>
        <w:sz w:val="20"/>
      </w:rPr>
    </w:lvl>
    <w:lvl w:ilvl="2">
      <w:start w:val="1"/>
      <w:numFmt w:val="lowerLetter"/>
      <w:lvlText w:val="%3."/>
      <w:lvlJc w:val="right"/>
      <w:pPr>
        <w:tabs>
          <w:tab w:val="num" w:pos="6560"/>
        </w:tabs>
        <w:ind w:left="6560" w:hanging="180"/>
      </w:pPr>
      <w:rPr>
        <w:rFonts w:cs="Times New Roman"/>
        <w:sz w:val="20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4">
    <w:nsid w:val="386D6831"/>
    <w:multiLevelType w:val="multilevel"/>
    <w:tmpl w:val="D480EA7C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89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5">
    <w:nsid w:val="3BC667ED"/>
    <w:multiLevelType w:val="multilevel"/>
    <w:tmpl w:val="892CC586"/>
    <w:lvl w:ilvl="0">
      <w:start w:val="6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6">
    <w:nsid w:val="3C4D163D"/>
    <w:multiLevelType w:val="multilevel"/>
    <w:tmpl w:val="A83EC8DC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7">
    <w:nsid w:val="3CDE4409"/>
    <w:multiLevelType w:val="multilevel"/>
    <w:tmpl w:val="689E0FD0"/>
    <w:lvl w:ilvl="0">
      <w:start w:val="22"/>
      <w:numFmt w:val="upperRoman"/>
      <w:suff w:val="space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Times New Roman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8">
    <w:nsid w:val="4289461D"/>
    <w:multiLevelType w:val="hybridMultilevel"/>
    <w:tmpl w:val="0D54BB2C"/>
    <w:lvl w:ilvl="0" w:tplc="0415000B">
      <w:start w:val="1"/>
      <w:numFmt w:val="bullet"/>
      <w:lvlText w:val=""/>
      <w:lvlJc w:val="left"/>
      <w:pPr>
        <w:ind w:left="10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49">
    <w:nsid w:val="43277CB5"/>
    <w:multiLevelType w:val="multilevel"/>
    <w:tmpl w:val="01FC60A8"/>
    <w:lvl w:ilvl="0">
      <w:start w:val="20"/>
      <w:numFmt w:val="upperRoman"/>
      <w:lvlText w:val="%1."/>
      <w:lvlJc w:val="left"/>
      <w:pPr>
        <w:tabs>
          <w:tab w:val="num" w:pos="0"/>
        </w:tabs>
        <w:ind w:left="2847" w:hanging="72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0">
    <w:nsid w:val="452F6FD4"/>
    <w:multiLevelType w:val="multilevel"/>
    <w:tmpl w:val="B4467BCC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1">
    <w:nsid w:val="45FB652B"/>
    <w:multiLevelType w:val="multilevel"/>
    <w:tmpl w:val="E056D9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2">
    <w:nsid w:val="49057E9A"/>
    <w:multiLevelType w:val="multilevel"/>
    <w:tmpl w:val="457ADFDE"/>
    <w:lvl w:ilvl="0">
      <w:start w:val="16"/>
      <w:numFmt w:val="upperRoman"/>
      <w:suff w:val="space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3">
    <w:nsid w:val="51C401CB"/>
    <w:multiLevelType w:val="multilevel"/>
    <w:tmpl w:val="12302CD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4">
    <w:nsid w:val="584226FF"/>
    <w:multiLevelType w:val="multilevel"/>
    <w:tmpl w:val="7780C6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55">
    <w:nsid w:val="58700357"/>
    <w:multiLevelType w:val="multilevel"/>
    <w:tmpl w:val="11065D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56">
    <w:nsid w:val="5AA65D4B"/>
    <w:multiLevelType w:val="multilevel"/>
    <w:tmpl w:val="92CE80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7">
    <w:nsid w:val="5D96106A"/>
    <w:multiLevelType w:val="multilevel"/>
    <w:tmpl w:val="C28AE0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7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5D9F55AF"/>
    <w:multiLevelType w:val="multilevel"/>
    <w:tmpl w:val="BD62F4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59">
    <w:nsid w:val="5E1C144A"/>
    <w:multiLevelType w:val="multilevel"/>
    <w:tmpl w:val="6544757A"/>
    <w:lvl w:ilvl="0">
      <w:start w:val="12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 w:hint="default"/>
        <w:color w:val="auto"/>
        <w:sz w:val="20"/>
      </w:rPr>
    </w:lvl>
    <w:lvl w:ilvl="2">
      <w:start w:val="3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lvlText w:val="%4."/>
      <w:lvlJc w:val="left"/>
      <w:pPr>
        <w:ind w:left="1211" w:hanging="360"/>
      </w:pPr>
      <w:rPr>
        <w:rFonts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60">
    <w:nsid w:val="5F5B756F"/>
    <w:multiLevelType w:val="multilevel"/>
    <w:tmpl w:val="6D281E3E"/>
    <w:lvl w:ilvl="0">
      <w:start w:val="19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sz w:val="20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11" w:hanging="360"/>
      </w:pPr>
      <w:rPr>
        <w:rFonts w:ascii="Arial" w:eastAsia="Times New Roman" w:hAnsi="Arial" w:cs="Arial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1">
    <w:nsid w:val="65791306"/>
    <w:multiLevelType w:val="multilevel"/>
    <w:tmpl w:val="E2186A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2">
    <w:nsid w:val="6AEB0693"/>
    <w:multiLevelType w:val="multilevel"/>
    <w:tmpl w:val="D18EDB0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3">
    <w:nsid w:val="6B8051CF"/>
    <w:multiLevelType w:val="multilevel"/>
    <w:tmpl w:val="8F72799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4">
    <w:nsid w:val="6BC64B8E"/>
    <w:multiLevelType w:val="multilevel"/>
    <w:tmpl w:val="B03A15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5">
    <w:nsid w:val="6BFD222C"/>
    <w:multiLevelType w:val="hybridMultilevel"/>
    <w:tmpl w:val="1AF8F940"/>
    <w:name w:val="WW8Num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C6A7B21"/>
    <w:multiLevelType w:val="multilevel"/>
    <w:tmpl w:val="F49827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7">
    <w:nsid w:val="6CAE1D7C"/>
    <w:multiLevelType w:val="multilevel"/>
    <w:tmpl w:val="CE5C13EA"/>
    <w:lvl w:ilvl="0">
      <w:start w:val="7"/>
      <w:numFmt w:val="upperRoman"/>
      <w:suff w:val="space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8">
    <w:nsid w:val="6CFB2C9C"/>
    <w:multiLevelType w:val="multilevel"/>
    <w:tmpl w:val="12547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u w:val="singl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71087F08"/>
    <w:multiLevelType w:val="hybridMultilevel"/>
    <w:tmpl w:val="6830749E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0">
    <w:nsid w:val="78047B9D"/>
    <w:multiLevelType w:val="multilevel"/>
    <w:tmpl w:val="FF48F12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71">
    <w:nsid w:val="78B16B37"/>
    <w:multiLevelType w:val="multilevel"/>
    <w:tmpl w:val="B38482E2"/>
    <w:lvl w:ilvl="0">
      <w:start w:val="12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3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2">
    <w:nsid w:val="7ADD324C"/>
    <w:multiLevelType w:val="multilevel"/>
    <w:tmpl w:val="BC00D93E"/>
    <w:lvl w:ilvl="0">
      <w:start w:val="12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9"/>
  </w:num>
  <w:num w:numId="3">
    <w:abstractNumId w:val="44"/>
  </w:num>
  <w:num w:numId="4">
    <w:abstractNumId w:val="20"/>
  </w:num>
  <w:num w:numId="5">
    <w:abstractNumId w:val="66"/>
  </w:num>
  <w:num w:numId="6">
    <w:abstractNumId w:val="25"/>
  </w:num>
  <w:num w:numId="7">
    <w:abstractNumId w:val="42"/>
  </w:num>
  <w:num w:numId="8">
    <w:abstractNumId w:val="38"/>
  </w:num>
  <w:num w:numId="9">
    <w:abstractNumId w:val="43"/>
  </w:num>
  <w:num w:numId="10">
    <w:abstractNumId w:val="28"/>
  </w:num>
  <w:num w:numId="11">
    <w:abstractNumId w:val="9"/>
  </w:num>
  <w:num w:numId="12">
    <w:abstractNumId w:val="16"/>
  </w:num>
  <w:num w:numId="13">
    <w:abstractNumId w:val="50"/>
  </w:num>
  <w:num w:numId="14">
    <w:abstractNumId w:val="53"/>
  </w:num>
  <w:num w:numId="15">
    <w:abstractNumId w:val="46"/>
  </w:num>
  <w:num w:numId="16">
    <w:abstractNumId w:val="18"/>
  </w:num>
  <w:num w:numId="17">
    <w:abstractNumId w:val="29"/>
  </w:num>
  <w:num w:numId="18">
    <w:abstractNumId w:val="57"/>
  </w:num>
  <w:num w:numId="19">
    <w:abstractNumId w:val="37"/>
  </w:num>
  <w:num w:numId="20">
    <w:abstractNumId w:val="27"/>
  </w:num>
  <w:num w:numId="21">
    <w:abstractNumId w:val="22"/>
  </w:num>
  <w:num w:numId="22">
    <w:abstractNumId w:val="13"/>
  </w:num>
  <w:num w:numId="23">
    <w:abstractNumId w:val="23"/>
  </w:num>
  <w:num w:numId="24">
    <w:abstractNumId w:val="10"/>
  </w:num>
  <w:num w:numId="25">
    <w:abstractNumId w:val="72"/>
  </w:num>
  <w:num w:numId="26">
    <w:abstractNumId w:val="63"/>
  </w:num>
  <w:num w:numId="27">
    <w:abstractNumId w:val="68"/>
  </w:num>
  <w:num w:numId="28">
    <w:abstractNumId w:val="11"/>
  </w:num>
  <w:num w:numId="29">
    <w:abstractNumId w:val="56"/>
  </w:num>
  <w:num w:numId="30">
    <w:abstractNumId w:val="54"/>
  </w:num>
  <w:num w:numId="31">
    <w:abstractNumId w:val="71"/>
  </w:num>
  <w:num w:numId="32">
    <w:abstractNumId w:val="45"/>
  </w:num>
  <w:num w:numId="33">
    <w:abstractNumId w:val="31"/>
  </w:num>
  <w:num w:numId="34">
    <w:abstractNumId w:val="41"/>
  </w:num>
  <w:num w:numId="35">
    <w:abstractNumId w:val="67"/>
  </w:num>
  <w:num w:numId="36">
    <w:abstractNumId w:val="32"/>
  </w:num>
  <w:num w:numId="37">
    <w:abstractNumId w:val="52"/>
  </w:num>
  <w:num w:numId="38">
    <w:abstractNumId w:val="62"/>
  </w:num>
  <w:num w:numId="39">
    <w:abstractNumId w:val="39"/>
  </w:num>
  <w:num w:numId="40">
    <w:abstractNumId w:val="61"/>
  </w:num>
  <w:num w:numId="41">
    <w:abstractNumId w:val="60"/>
  </w:num>
  <w:num w:numId="42">
    <w:abstractNumId w:val="49"/>
  </w:num>
  <w:num w:numId="43">
    <w:abstractNumId w:val="47"/>
  </w:num>
  <w:num w:numId="44">
    <w:abstractNumId w:val="70"/>
  </w:num>
  <w:num w:numId="45">
    <w:abstractNumId w:val="64"/>
  </w:num>
  <w:num w:numId="46">
    <w:abstractNumId w:val="40"/>
  </w:num>
  <w:num w:numId="47">
    <w:abstractNumId w:val="24"/>
  </w:num>
  <w:num w:numId="48">
    <w:abstractNumId w:val="21"/>
  </w:num>
  <w:num w:numId="49">
    <w:abstractNumId w:val="33"/>
  </w:num>
  <w:num w:numId="50">
    <w:abstractNumId w:val="26"/>
  </w:num>
  <w:num w:numId="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5"/>
    </w:lvlOverride>
    <w:lvlOverride w:ilvl="5">
      <w:startOverride w:val="1"/>
    </w:lvlOverride>
    <w:lvlOverride w:ilvl="6">
      <w:startOverride w:val="1"/>
    </w:lvlOverride>
  </w:num>
  <w:num w:numId="52">
    <w:abstractNumId w:val="60"/>
    <w:lvlOverride w:ilvl="0">
      <w:startOverride w:val="19"/>
    </w:lvlOverride>
    <w:lvlOverride w:ilvl="1">
      <w:startOverride w:val="1"/>
    </w:lvlOverride>
    <w:lvlOverride w:ilvl="2">
      <w:startOverride w:val="1"/>
    </w:lvlOverride>
  </w:num>
  <w:num w:numId="53">
    <w:abstractNumId w:val="60"/>
  </w:num>
  <w:num w:numId="54">
    <w:abstractNumId w:val="60"/>
  </w:num>
  <w:num w:numId="55">
    <w:abstractNumId w:val="30"/>
    <w:lvlOverride w:ilvl="0">
      <w:startOverride w:val="1"/>
    </w:lvlOverride>
  </w:num>
  <w:num w:numId="56">
    <w:abstractNumId w:val="51"/>
    <w:lvlOverride w:ilvl="0">
      <w:startOverride w:val="1"/>
    </w:lvlOverride>
  </w:num>
  <w:num w:numId="57">
    <w:abstractNumId w:val="51"/>
  </w:num>
  <w:num w:numId="58">
    <w:abstractNumId w:val="51"/>
  </w:num>
  <w:num w:numId="59">
    <w:abstractNumId w:val="58"/>
    <w:lvlOverride w:ilvl="0">
      <w:startOverride w:val="1"/>
    </w:lvlOverride>
    <w:lvlOverride w:ilvl="1">
      <w:startOverride w:val="1"/>
    </w:lvlOverride>
  </w:num>
  <w:num w:numId="60">
    <w:abstractNumId w:val="58"/>
  </w:num>
  <w:num w:numId="61">
    <w:abstractNumId w:val="58"/>
  </w:num>
  <w:num w:numId="62">
    <w:abstractNumId w:val="58"/>
  </w:num>
  <w:num w:numId="63">
    <w:abstractNumId w:val="58"/>
  </w:num>
  <w:num w:numId="64">
    <w:abstractNumId w:val="58"/>
  </w:num>
  <w:num w:numId="65">
    <w:abstractNumId w:val="58"/>
  </w:num>
  <w:num w:numId="66">
    <w:abstractNumId w:val="58"/>
  </w:num>
  <w:num w:numId="67">
    <w:abstractNumId w:val="58"/>
  </w:num>
  <w:num w:numId="68">
    <w:abstractNumId w:val="1"/>
  </w:num>
  <w:num w:numId="69">
    <w:abstractNumId w:val="6"/>
  </w:num>
  <w:num w:numId="70">
    <w:abstractNumId w:val="5"/>
  </w:num>
  <w:num w:numId="71">
    <w:abstractNumId w:val="7"/>
  </w:num>
  <w:num w:numId="72">
    <w:abstractNumId w:val="65"/>
  </w:num>
  <w:num w:numId="73">
    <w:abstractNumId w:val="48"/>
  </w:num>
  <w:num w:numId="74">
    <w:abstractNumId w:val="69"/>
  </w:num>
  <w:num w:numId="75">
    <w:abstractNumId w:val="34"/>
  </w:num>
  <w:num w:numId="76">
    <w:abstractNumId w:val="12"/>
  </w:num>
  <w:num w:numId="77">
    <w:abstractNumId w:val="55"/>
  </w:num>
  <w:num w:numId="78">
    <w:abstractNumId w:val="15"/>
  </w:num>
  <w:num w:numId="79">
    <w:abstractNumId w:val="14"/>
  </w:num>
  <w:num w:numId="80">
    <w:abstractNumId w:val="59"/>
  </w:num>
  <w:num w:numId="81">
    <w:abstractNumId w:val="3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46"/>
    <w:rsid w:val="000A1C3A"/>
    <w:rsid w:val="000C0F3F"/>
    <w:rsid w:val="00143525"/>
    <w:rsid w:val="001875D2"/>
    <w:rsid w:val="001969C0"/>
    <w:rsid w:val="001A7365"/>
    <w:rsid w:val="001F3742"/>
    <w:rsid w:val="001F62EC"/>
    <w:rsid w:val="0020654F"/>
    <w:rsid w:val="0027648F"/>
    <w:rsid w:val="00294405"/>
    <w:rsid w:val="002D519B"/>
    <w:rsid w:val="002E16F2"/>
    <w:rsid w:val="00332A35"/>
    <w:rsid w:val="0036486E"/>
    <w:rsid w:val="00367089"/>
    <w:rsid w:val="0037295B"/>
    <w:rsid w:val="00394613"/>
    <w:rsid w:val="004029FF"/>
    <w:rsid w:val="00407FAB"/>
    <w:rsid w:val="0045180E"/>
    <w:rsid w:val="00462FC4"/>
    <w:rsid w:val="00480162"/>
    <w:rsid w:val="00481C46"/>
    <w:rsid w:val="004A67E2"/>
    <w:rsid w:val="004B45CA"/>
    <w:rsid w:val="004C5397"/>
    <w:rsid w:val="004C722D"/>
    <w:rsid w:val="00557A60"/>
    <w:rsid w:val="00621DA1"/>
    <w:rsid w:val="0064015B"/>
    <w:rsid w:val="00653059"/>
    <w:rsid w:val="00685DDA"/>
    <w:rsid w:val="00697967"/>
    <w:rsid w:val="006E4661"/>
    <w:rsid w:val="006F4560"/>
    <w:rsid w:val="006F64D2"/>
    <w:rsid w:val="00754B04"/>
    <w:rsid w:val="007B0F2E"/>
    <w:rsid w:val="00847CA6"/>
    <w:rsid w:val="0085783B"/>
    <w:rsid w:val="008971EA"/>
    <w:rsid w:val="008F2709"/>
    <w:rsid w:val="00916DE4"/>
    <w:rsid w:val="00927087"/>
    <w:rsid w:val="00941B84"/>
    <w:rsid w:val="00941CF2"/>
    <w:rsid w:val="009A3F96"/>
    <w:rsid w:val="009B48E5"/>
    <w:rsid w:val="009D3A0B"/>
    <w:rsid w:val="009E74D7"/>
    <w:rsid w:val="00A21459"/>
    <w:rsid w:val="00A30FA4"/>
    <w:rsid w:val="00AE651C"/>
    <w:rsid w:val="00AF31B2"/>
    <w:rsid w:val="00B2655F"/>
    <w:rsid w:val="00B4532E"/>
    <w:rsid w:val="00B60E24"/>
    <w:rsid w:val="00C330CC"/>
    <w:rsid w:val="00C84396"/>
    <w:rsid w:val="00D1315A"/>
    <w:rsid w:val="00D37FCB"/>
    <w:rsid w:val="00D440E5"/>
    <w:rsid w:val="00D7391B"/>
    <w:rsid w:val="00DA19BA"/>
    <w:rsid w:val="00E1507F"/>
    <w:rsid w:val="00E539C3"/>
    <w:rsid w:val="00F0677C"/>
    <w:rsid w:val="00F13605"/>
    <w:rsid w:val="00F36363"/>
    <w:rsid w:val="00F543E9"/>
    <w:rsid w:val="00F57090"/>
    <w:rsid w:val="00F6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2E5721"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32BFC"/>
    <w:pPr>
      <w:keepNext/>
      <w:tabs>
        <w:tab w:val="left" w:pos="0"/>
      </w:tabs>
      <w:spacing w:before="240" w:after="60"/>
      <w:outlineLvl w:val="0"/>
    </w:pPr>
    <w:rPr>
      <w:rFonts w:ascii="Arial" w:hAnsi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32BFC"/>
    <w:pPr>
      <w:keepNext/>
      <w:tabs>
        <w:tab w:val="left" w:pos="0"/>
      </w:tabs>
      <w:jc w:val="both"/>
      <w:outlineLvl w:val="1"/>
    </w:pPr>
    <w:rPr>
      <w:b/>
      <w:iCs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32BFC"/>
    <w:pPr>
      <w:keepNext/>
      <w:tabs>
        <w:tab w:val="left" w:pos="0"/>
      </w:tabs>
      <w:jc w:val="both"/>
      <w:outlineLvl w:val="2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32BFC"/>
    <w:pPr>
      <w:keepNext/>
      <w:tabs>
        <w:tab w:val="left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32BFC"/>
    <w:pPr>
      <w:keepNext/>
      <w:tabs>
        <w:tab w:val="left" w:pos="0"/>
      </w:tabs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32BFC"/>
    <w:pPr>
      <w:tabs>
        <w:tab w:val="left" w:pos="0"/>
      </w:tabs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32BFC"/>
    <w:pPr>
      <w:tabs>
        <w:tab w:val="left" w:pos="0"/>
      </w:tabs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932BFC"/>
    <w:pPr>
      <w:keepNext/>
      <w:tabs>
        <w:tab w:val="left" w:pos="0"/>
      </w:tabs>
      <w:jc w:val="center"/>
      <w:outlineLvl w:val="7"/>
    </w:pPr>
    <w:rPr>
      <w:b/>
      <w:sz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32BFC"/>
    <w:pPr>
      <w:tabs>
        <w:tab w:val="left" w:pos="0"/>
      </w:tabs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2E5721"/>
    <w:rPr>
      <w:rFonts w:ascii="Arial" w:hAnsi="Arial" w:cs="Times New Roman"/>
      <w:b/>
      <w:kern w:val="2"/>
      <w:sz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2E5721"/>
    <w:rPr>
      <w:rFonts w:cs="Times New Roman"/>
      <w:b/>
      <w:sz w:val="22"/>
      <w:u w:val="single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2E5721"/>
    <w:rPr>
      <w:rFonts w:cs="Times New Roman"/>
      <w:b/>
      <w:sz w:val="22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qFormat/>
    <w:locked/>
    <w:rsid w:val="002E5721"/>
    <w:rPr>
      <w:rFonts w:cs="Times New Roman"/>
      <w:b/>
      <w:sz w:val="28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qFormat/>
    <w:locked/>
    <w:rsid w:val="002E5721"/>
    <w:rPr>
      <w:rFonts w:cs="Times New Roman"/>
      <w:b/>
      <w:sz w:val="24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qFormat/>
    <w:locked/>
    <w:rsid w:val="002E5721"/>
    <w:rPr>
      <w:rFonts w:cs="Times New Roman"/>
      <w:b/>
      <w:sz w:val="22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qFormat/>
    <w:locked/>
    <w:rsid w:val="002E5721"/>
    <w:rPr>
      <w:rFonts w:cs="Times New Roman"/>
      <w:sz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qFormat/>
    <w:locked/>
    <w:rsid w:val="002E5721"/>
    <w:rPr>
      <w:rFonts w:cs="Times New Roman"/>
      <w:b/>
      <w:sz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qFormat/>
    <w:locked/>
    <w:rsid w:val="002E5721"/>
    <w:rPr>
      <w:rFonts w:ascii="Arial" w:hAnsi="Arial" w:cs="Times New Roman"/>
      <w:sz w:val="22"/>
      <w:lang w:eastAsia="ar-SA" w:bidi="ar-SA"/>
    </w:rPr>
  </w:style>
  <w:style w:type="character" w:customStyle="1" w:styleId="WW8Num6z0">
    <w:name w:val="WW8Num6z0"/>
    <w:uiPriority w:val="99"/>
    <w:qFormat/>
    <w:rsid w:val="00932BFC"/>
    <w:rPr>
      <w:sz w:val="24"/>
    </w:rPr>
  </w:style>
  <w:style w:type="character" w:customStyle="1" w:styleId="WW8Num7z0">
    <w:name w:val="WW8Num7z0"/>
    <w:uiPriority w:val="99"/>
    <w:qFormat/>
    <w:rsid w:val="00932BFC"/>
    <w:rPr>
      <w:u w:val="none"/>
    </w:rPr>
  </w:style>
  <w:style w:type="character" w:customStyle="1" w:styleId="WW8Num8z1">
    <w:name w:val="WW8Num8z1"/>
    <w:uiPriority w:val="99"/>
    <w:qFormat/>
    <w:rsid w:val="00932BFC"/>
    <w:rPr>
      <w:rFonts w:ascii="Helvetica" w:hAnsi="Helvetica"/>
    </w:rPr>
  </w:style>
  <w:style w:type="character" w:customStyle="1" w:styleId="WW8Num9z0">
    <w:name w:val="WW8Num9z0"/>
    <w:uiPriority w:val="99"/>
    <w:qFormat/>
    <w:rsid w:val="00932BFC"/>
    <w:rPr>
      <w:rFonts w:ascii="Times New Roman" w:hAnsi="Times New Roman"/>
    </w:rPr>
  </w:style>
  <w:style w:type="character" w:customStyle="1" w:styleId="WW8Num12z0">
    <w:name w:val="WW8Num12z0"/>
    <w:uiPriority w:val="99"/>
    <w:qFormat/>
    <w:rsid w:val="00932BFC"/>
    <w:rPr>
      <w:rFonts w:ascii="Times New Roman" w:hAnsi="Times New Roman"/>
    </w:rPr>
  </w:style>
  <w:style w:type="character" w:customStyle="1" w:styleId="WW8Num13z0">
    <w:name w:val="WW8Num13z0"/>
    <w:uiPriority w:val="99"/>
    <w:qFormat/>
    <w:rsid w:val="00932BFC"/>
    <w:rPr>
      <w:rFonts w:ascii="Symbol" w:hAnsi="Symbol"/>
    </w:rPr>
  </w:style>
  <w:style w:type="character" w:customStyle="1" w:styleId="WW8Num14z0">
    <w:name w:val="WW8Num14z0"/>
    <w:uiPriority w:val="99"/>
    <w:qFormat/>
    <w:rsid w:val="00932BFC"/>
    <w:rPr>
      <w:rFonts w:ascii="Times New Roman" w:hAnsi="Times New Roman"/>
      <w:sz w:val="22"/>
    </w:rPr>
  </w:style>
  <w:style w:type="character" w:customStyle="1" w:styleId="WW8Num14z1">
    <w:name w:val="WW8Num14z1"/>
    <w:uiPriority w:val="99"/>
    <w:qFormat/>
    <w:rsid w:val="00932BFC"/>
    <w:rPr>
      <w:sz w:val="22"/>
    </w:rPr>
  </w:style>
  <w:style w:type="character" w:customStyle="1" w:styleId="WW8Num14z4">
    <w:name w:val="WW8Num14z4"/>
    <w:uiPriority w:val="99"/>
    <w:qFormat/>
    <w:rsid w:val="00932BFC"/>
    <w:rPr>
      <w:rFonts w:ascii="Symbol" w:hAnsi="Symbol"/>
    </w:rPr>
  </w:style>
  <w:style w:type="character" w:customStyle="1" w:styleId="WW8Num15z0">
    <w:name w:val="WW8Num15z0"/>
    <w:uiPriority w:val="99"/>
    <w:qFormat/>
    <w:rsid w:val="00932BFC"/>
    <w:rPr>
      <w:rFonts w:ascii="Symbol" w:hAnsi="Symbol"/>
    </w:rPr>
  </w:style>
  <w:style w:type="character" w:customStyle="1" w:styleId="WW8Num18z0">
    <w:name w:val="WW8Num18z0"/>
    <w:uiPriority w:val="99"/>
    <w:qFormat/>
    <w:rsid w:val="00932BFC"/>
    <w:rPr>
      <w:rFonts w:ascii="Wingdings" w:hAnsi="Wingdings"/>
    </w:rPr>
  </w:style>
  <w:style w:type="character" w:customStyle="1" w:styleId="WW8Num18z1">
    <w:name w:val="WW8Num18z1"/>
    <w:uiPriority w:val="99"/>
    <w:qFormat/>
    <w:rsid w:val="00932BFC"/>
    <w:rPr>
      <w:rFonts w:ascii="Courier New" w:hAnsi="Courier New"/>
    </w:rPr>
  </w:style>
  <w:style w:type="character" w:customStyle="1" w:styleId="WW8Num20z0">
    <w:name w:val="WW8Num20z0"/>
    <w:uiPriority w:val="99"/>
    <w:qFormat/>
    <w:rsid w:val="00932BFC"/>
    <w:rPr>
      <w:rFonts w:ascii="Times New Roman" w:hAnsi="Times New Roman"/>
    </w:rPr>
  </w:style>
  <w:style w:type="character" w:customStyle="1" w:styleId="WW8Num21z0">
    <w:name w:val="WW8Num21z0"/>
    <w:uiPriority w:val="99"/>
    <w:qFormat/>
    <w:rsid w:val="00932BFC"/>
    <w:rPr>
      <w:rFonts w:ascii="Times New Roman" w:hAnsi="Times New Roman"/>
    </w:rPr>
  </w:style>
  <w:style w:type="character" w:customStyle="1" w:styleId="WW8Num23z0">
    <w:name w:val="WW8Num23z0"/>
    <w:uiPriority w:val="99"/>
    <w:qFormat/>
    <w:rsid w:val="00932BFC"/>
    <w:rPr>
      <w:rFonts w:ascii="Times New Roman" w:hAnsi="Times New Roman"/>
    </w:rPr>
  </w:style>
  <w:style w:type="character" w:customStyle="1" w:styleId="WW8Num25z0">
    <w:name w:val="WW8Num25z0"/>
    <w:uiPriority w:val="99"/>
    <w:qFormat/>
    <w:rsid w:val="00932BFC"/>
    <w:rPr>
      <w:rFonts w:ascii="Wingdings" w:hAnsi="Wingdings"/>
    </w:rPr>
  </w:style>
  <w:style w:type="character" w:customStyle="1" w:styleId="WW8Num25z3">
    <w:name w:val="WW8Num25z3"/>
    <w:uiPriority w:val="99"/>
    <w:qFormat/>
    <w:rsid w:val="00932BFC"/>
    <w:rPr>
      <w:rFonts w:ascii="Symbol" w:hAnsi="Symbol"/>
    </w:rPr>
  </w:style>
  <w:style w:type="character" w:customStyle="1" w:styleId="WW8Num27z0">
    <w:name w:val="WW8Num27z0"/>
    <w:uiPriority w:val="99"/>
    <w:qFormat/>
    <w:rsid w:val="00932BFC"/>
    <w:rPr>
      <w:sz w:val="22"/>
    </w:rPr>
  </w:style>
  <w:style w:type="character" w:customStyle="1" w:styleId="Absatz-Standardschriftart">
    <w:name w:val="Absatz-Standardschriftart"/>
    <w:uiPriority w:val="99"/>
    <w:qFormat/>
    <w:rsid w:val="00932BFC"/>
  </w:style>
  <w:style w:type="character" w:customStyle="1" w:styleId="WW8Num16z0">
    <w:name w:val="WW8Num16z0"/>
    <w:uiPriority w:val="99"/>
    <w:qFormat/>
    <w:rsid w:val="00932BFC"/>
    <w:rPr>
      <w:rFonts w:ascii="Symbol" w:hAnsi="Symbol"/>
    </w:rPr>
  </w:style>
  <w:style w:type="character" w:customStyle="1" w:styleId="WW8Num17z0">
    <w:name w:val="WW8Num17z0"/>
    <w:uiPriority w:val="99"/>
    <w:qFormat/>
    <w:rsid w:val="00932BFC"/>
    <w:rPr>
      <w:rFonts w:ascii="Times New Roman" w:hAnsi="Times New Roman"/>
      <w:sz w:val="22"/>
    </w:rPr>
  </w:style>
  <w:style w:type="character" w:customStyle="1" w:styleId="WW8Num17z1">
    <w:name w:val="WW8Num17z1"/>
    <w:uiPriority w:val="99"/>
    <w:qFormat/>
    <w:rsid w:val="00932BFC"/>
    <w:rPr>
      <w:sz w:val="22"/>
    </w:rPr>
  </w:style>
  <w:style w:type="character" w:customStyle="1" w:styleId="WW8Num17z4">
    <w:name w:val="WW8Num17z4"/>
    <w:uiPriority w:val="99"/>
    <w:qFormat/>
    <w:rsid w:val="00932BFC"/>
    <w:rPr>
      <w:rFonts w:ascii="Symbol" w:hAnsi="Symbol"/>
    </w:rPr>
  </w:style>
  <w:style w:type="character" w:customStyle="1" w:styleId="WW8Num18z3">
    <w:name w:val="WW8Num18z3"/>
    <w:uiPriority w:val="99"/>
    <w:qFormat/>
    <w:rsid w:val="00932BFC"/>
    <w:rPr>
      <w:rFonts w:ascii="Symbol" w:hAnsi="Symbol"/>
    </w:rPr>
  </w:style>
  <w:style w:type="character" w:customStyle="1" w:styleId="WW8Num19z0">
    <w:name w:val="WW8Num19z0"/>
    <w:uiPriority w:val="99"/>
    <w:qFormat/>
    <w:rsid w:val="00932BFC"/>
    <w:rPr>
      <w:rFonts w:ascii="Times New Roman" w:hAnsi="Times New Roman"/>
    </w:rPr>
  </w:style>
  <w:style w:type="character" w:customStyle="1" w:styleId="WW8Num22z0">
    <w:name w:val="WW8Num22z0"/>
    <w:uiPriority w:val="99"/>
    <w:qFormat/>
    <w:rsid w:val="00932BFC"/>
    <w:rPr>
      <w:rFonts w:ascii="Wingdings" w:hAnsi="Wingdings"/>
    </w:rPr>
  </w:style>
  <w:style w:type="character" w:customStyle="1" w:styleId="WW8Num22z1">
    <w:name w:val="WW8Num22z1"/>
    <w:uiPriority w:val="99"/>
    <w:qFormat/>
    <w:rsid w:val="00932BFC"/>
    <w:rPr>
      <w:rFonts w:ascii="Courier New" w:hAnsi="Courier New"/>
    </w:rPr>
  </w:style>
  <w:style w:type="character" w:customStyle="1" w:styleId="WW8Num22z3">
    <w:name w:val="WW8Num22z3"/>
    <w:uiPriority w:val="99"/>
    <w:qFormat/>
    <w:rsid w:val="00932BFC"/>
    <w:rPr>
      <w:rFonts w:ascii="Symbol" w:hAnsi="Symbol"/>
    </w:rPr>
  </w:style>
  <w:style w:type="character" w:customStyle="1" w:styleId="WW8Num23z1">
    <w:name w:val="WW8Num23z1"/>
    <w:uiPriority w:val="99"/>
    <w:qFormat/>
    <w:rsid w:val="00932BFC"/>
    <w:rPr>
      <w:rFonts w:ascii="Symbol" w:hAnsi="Symbol"/>
    </w:rPr>
  </w:style>
  <w:style w:type="character" w:customStyle="1" w:styleId="WW8Num25z1">
    <w:name w:val="WW8Num25z1"/>
    <w:uiPriority w:val="99"/>
    <w:qFormat/>
    <w:rsid w:val="00932BFC"/>
    <w:rPr>
      <w:rFonts w:ascii="Courier New" w:hAnsi="Courier New"/>
    </w:rPr>
  </w:style>
  <w:style w:type="character" w:customStyle="1" w:styleId="WW8Num26z0">
    <w:name w:val="WW8Num26z0"/>
    <w:uiPriority w:val="99"/>
    <w:qFormat/>
    <w:rsid w:val="00932BFC"/>
    <w:rPr>
      <w:rFonts w:ascii="Times New Roman" w:hAnsi="Times New Roman"/>
    </w:rPr>
  </w:style>
  <w:style w:type="character" w:customStyle="1" w:styleId="WW8Num27z1">
    <w:name w:val="WW8Num27z1"/>
    <w:uiPriority w:val="99"/>
    <w:qFormat/>
    <w:rsid w:val="00932BFC"/>
    <w:rPr>
      <w:rFonts w:ascii="Wingdings" w:hAnsi="Wingdings"/>
    </w:rPr>
  </w:style>
  <w:style w:type="character" w:customStyle="1" w:styleId="WW8Num28z0">
    <w:name w:val="WW8Num28z0"/>
    <w:uiPriority w:val="99"/>
    <w:qFormat/>
    <w:rsid w:val="00932BFC"/>
    <w:rPr>
      <w:rFonts w:ascii="Times New Roman" w:hAnsi="Times New Roman"/>
    </w:rPr>
  </w:style>
  <w:style w:type="character" w:customStyle="1" w:styleId="WW8Num29z0">
    <w:name w:val="WW8Num29z0"/>
    <w:uiPriority w:val="99"/>
    <w:qFormat/>
    <w:rsid w:val="00932BFC"/>
    <w:rPr>
      <w:b/>
    </w:rPr>
  </w:style>
  <w:style w:type="character" w:customStyle="1" w:styleId="WW8Num31z0">
    <w:name w:val="WW8Num31z0"/>
    <w:uiPriority w:val="99"/>
    <w:qFormat/>
    <w:rsid w:val="00932BFC"/>
    <w:rPr>
      <w:rFonts w:ascii="Times New Roman" w:hAnsi="Times New Roman"/>
      <w:sz w:val="22"/>
    </w:rPr>
  </w:style>
  <w:style w:type="character" w:customStyle="1" w:styleId="WW8Num33z0">
    <w:name w:val="WW8Num33z0"/>
    <w:uiPriority w:val="99"/>
    <w:qFormat/>
    <w:rsid w:val="00932BFC"/>
    <w:rPr>
      <w:rFonts w:ascii="Times New Roman" w:hAnsi="Times New Roman"/>
    </w:rPr>
  </w:style>
  <w:style w:type="character" w:customStyle="1" w:styleId="WW8Num35z1">
    <w:name w:val="WW8Num35z1"/>
    <w:uiPriority w:val="99"/>
    <w:qFormat/>
    <w:rsid w:val="00932BFC"/>
    <w:rPr>
      <w:rFonts w:ascii="Courier New" w:hAnsi="Courier New"/>
    </w:rPr>
  </w:style>
  <w:style w:type="character" w:customStyle="1" w:styleId="WW8Num35z2">
    <w:name w:val="WW8Num35z2"/>
    <w:uiPriority w:val="99"/>
    <w:qFormat/>
    <w:rsid w:val="00932BFC"/>
    <w:rPr>
      <w:rFonts w:ascii="Wingdings" w:hAnsi="Wingdings"/>
    </w:rPr>
  </w:style>
  <w:style w:type="character" w:customStyle="1" w:styleId="WW8Num35z3">
    <w:name w:val="WW8Num35z3"/>
    <w:uiPriority w:val="99"/>
    <w:qFormat/>
    <w:rsid w:val="00932BFC"/>
    <w:rPr>
      <w:rFonts w:ascii="Symbol" w:hAnsi="Symbol"/>
    </w:rPr>
  </w:style>
  <w:style w:type="character" w:customStyle="1" w:styleId="WW8Num36z0">
    <w:name w:val="WW8Num36z0"/>
    <w:uiPriority w:val="99"/>
    <w:qFormat/>
    <w:rsid w:val="00932BFC"/>
    <w:rPr>
      <w:rFonts w:ascii="Times New Roman" w:hAnsi="Times New Roman"/>
    </w:rPr>
  </w:style>
  <w:style w:type="character" w:customStyle="1" w:styleId="WW8Num37z0">
    <w:name w:val="WW8Num37z0"/>
    <w:uiPriority w:val="99"/>
    <w:qFormat/>
    <w:rsid w:val="00932BFC"/>
    <w:rPr>
      <w:rFonts w:ascii="Times New Roman" w:hAnsi="Times New Roman"/>
    </w:rPr>
  </w:style>
  <w:style w:type="character" w:customStyle="1" w:styleId="WW8Num37z3">
    <w:name w:val="WW8Num37z3"/>
    <w:uiPriority w:val="99"/>
    <w:qFormat/>
    <w:rsid w:val="00932BFC"/>
    <w:rPr>
      <w:rFonts w:ascii="Wingdings" w:hAnsi="Wingdings"/>
    </w:rPr>
  </w:style>
  <w:style w:type="character" w:customStyle="1" w:styleId="WW8Num39z0">
    <w:name w:val="WW8Num39z0"/>
    <w:uiPriority w:val="99"/>
    <w:qFormat/>
    <w:rsid w:val="00932BFC"/>
    <w:rPr>
      <w:sz w:val="22"/>
    </w:rPr>
  </w:style>
  <w:style w:type="character" w:customStyle="1" w:styleId="WW8NumSt17z0">
    <w:name w:val="WW8NumSt17z0"/>
    <w:uiPriority w:val="99"/>
    <w:qFormat/>
    <w:rsid w:val="00932BFC"/>
    <w:rPr>
      <w:b/>
    </w:rPr>
  </w:style>
  <w:style w:type="character" w:customStyle="1" w:styleId="Domylnaczcionkaakapitu1">
    <w:name w:val="Domyślna czcionka akapitu1"/>
    <w:uiPriority w:val="99"/>
    <w:qFormat/>
    <w:rsid w:val="00932BFC"/>
  </w:style>
  <w:style w:type="character" w:styleId="Numerstrony">
    <w:name w:val="page number"/>
    <w:basedOn w:val="Domylnaczcionkaakapitu"/>
    <w:uiPriority w:val="99"/>
    <w:qFormat/>
    <w:rsid w:val="00932BFC"/>
    <w:rPr>
      <w:rFonts w:cs="Times New Roman"/>
    </w:rPr>
  </w:style>
  <w:style w:type="character" w:styleId="Hipercze">
    <w:name w:val="Hyperlink"/>
    <w:basedOn w:val="Domylnaczcionkaakapitu"/>
    <w:uiPriority w:val="99"/>
    <w:locked/>
    <w:rsid w:val="007E3478"/>
    <w:rPr>
      <w:rFonts w:cs="Times New Roman"/>
      <w:color w:val="0563C1"/>
      <w:u w:val="single"/>
    </w:rPr>
  </w:style>
  <w:style w:type="character" w:customStyle="1" w:styleId="Znakinumeracji">
    <w:name w:val="Znaki numeracji"/>
    <w:uiPriority w:val="99"/>
    <w:qFormat/>
    <w:rsid w:val="00932BFC"/>
  </w:style>
  <w:style w:type="character" w:customStyle="1" w:styleId="BodyTextChar">
    <w:name w:val="Body Text Char"/>
    <w:uiPriority w:val="99"/>
    <w:qFormat/>
    <w:locked/>
    <w:rsid w:val="002E5721"/>
    <w:rPr>
      <w:sz w:val="24"/>
      <w:lang w:eastAsia="ar-SA" w:bidi="ar-SA"/>
    </w:rPr>
  </w:style>
  <w:style w:type="character" w:customStyle="1" w:styleId="FooterChar">
    <w:name w:val="Footer Char"/>
    <w:uiPriority w:val="99"/>
    <w:qFormat/>
    <w:locked/>
    <w:rsid w:val="002E5721"/>
    <w:rPr>
      <w:sz w:val="24"/>
      <w:lang w:eastAsia="ar-SA" w:bidi="ar-SA"/>
    </w:rPr>
  </w:style>
  <w:style w:type="character" w:customStyle="1" w:styleId="BodyTextIndentChar">
    <w:name w:val="Body Text Indent Char"/>
    <w:uiPriority w:val="99"/>
    <w:qFormat/>
    <w:locked/>
    <w:rsid w:val="002E5721"/>
    <w:rPr>
      <w:sz w:val="24"/>
      <w:lang w:eastAsia="ar-SA" w:bidi="ar-SA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2E5721"/>
    <w:rPr>
      <w:rFonts w:cs="Times New Roman"/>
      <w:b/>
      <w:sz w:val="32"/>
      <w:lang w:eastAsia="ar-SA" w:bidi="ar-SA"/>
    </w:rPr>
  </w:style>
  <w:style w:type="character" w:customStyle="1" w:styleId="SubtitleChar">
    <w:name w:val="Subtitle Char"/>
    <w:uiPriority w:val="99"/>
    <w:qFormat/>
    <w:locked/>
    <w:rsid w:val="002E5721"/>
    <w:rPr>
      <w:rFonts w:ascii="Arial" w:hAnsi="Arial"/>
      <w:i/>
      <w:sz w:val="28"/>
      <w:lang w:eastAsia="ar-SA" w:bidi="ar-SA"/>
    </w:rPr>
  </w:style>
  <w:style w:type="character" w:customStyle="1" w:styleId="FootnoteTextChar">
    <w:name w:val="Footnote Text Char"/>
    <w:uiPriority w:val="99"/>
    <w:qFormat/>
    <w:locked/>
    <w:rsid w:val="002E5721"/>
    <w:rPr>
      <w:lang w:val="pl-PL" w:eastAsia="ar-SA" w:bidi="ar-SA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2E5721"/>
    <w:rPr>
      <w:rFonts w:cs="Times New Roman"/>
      <w:sz w:val="24"/>
      <w:lang w:eastAsia="ar-SA" w:bidi="ar-SA"/>
    </w:rPr>
  </w:style>
  <w:style w:type="character" w:customStyle="1" w:styleId="BalloonTextChar">
    <w:name w:val="Balloon Text Char"/>
    <w:uiPriority w:val="99"/>
    <w:qFormat/>
    <w:locked/>
    <w:rsid w:val="002E5721"/>
    <w:rPr>
      <w:rFonts w:ascii="Tahoma" w:hAnsi="Tahoma"/>
      <w:sz w:val="16"/>
      <w:lang w:eastAsia="ar-SA" w:bidi="ar-SA"/>
    </w:rPr>
  </w:style>
  <w:style w:type="character" w:styleId="Odwoaniedokomentarza">
    <w:name w:val="annotation reference"/>
    <w:basedOn w:val="Domylnaczcionkaakapitu"/>
    <w:uiPriority w:val="99"/>
    <w:qFormat/>
    <w:rsid w:val="00932BFC"/>
    <w:rPr>
      <w:rFonts w:cs="Times New Roman"/>
      <w:sz w:val="16"/>
    </w:rPr>
  </w:style>
  <w:style w:type="character" w:customStyle="1" w:styleId="CommentTextChar">
    <w:name w:val="Comment Text Char"/>
    <w:uiPriority w:val="99"/>
    <w:semiHidden/>
    <w:qFormat/>
    <w:locked/>
    <w:rsid w:val="002E5721"/>
    <w:rPr>
      <w:lang w:val="pl-PL" w:eastAsia="ar-SA" w:bidi="ar-SA"/>
    </w:rPr>
  </w:style>
  <w:style w:type="character" w:customStyle="1" w:styleId="CommentSubjectChar">
    <w:name w:val="Comment Subject Char"/>
    <w:uiPriority w:val="99"/>
    <w:semiHidden/>
    <w:qFormat/>
    <w:locked/>
    <w:rsid w:val="002E5721"/>
    <w:rPr>
      <w:b/>
      <w:lang w:val="pl-PL" w:eastAsia="ar-SA" w:bidi="ar-SA"/>
    </w:rPr>
  </w:style>
  <w:style w:type="character" w:customStyle="1" w:styleId="BodyText2Char">
    <w:name w:val="Body Text 2 Char"/>
    <w:uiPriority w:val="99"/>
    <w:qFormat/>
    <w:locked/>
    <w:rsid w:val="002E5721"/>
    <w:rPr>
      <w:b/>
      <w:i/>
      <w:sz w:val="24"/>
      <w:lang w:eastAsia="ar-SA" w:bidi="ar-SA"/>
    </w:rPr>
  </w:style>
  <w:style w:type="character" w:customStyle="1" w:styleId="BodyText3Char">
    <w:name w:val="Body Text 3 Char"/>
    <w:uiPriority w:val="99"/>
    <w:qFormat/>
    <w:locked/>
    <w:rsid w:val="002E5721"/>
    <w:rPr>
      <w:rFonts w:ascii="Arial" w:hAnsi="Arial"/>
      <w:b/>
      <w:i/>
      <w:sz w:val="24"/>
      <w:lang w:eastAsia="ar-SA" w:bidi="ar-SA"/>
    </w:rPr>
  </w:style>
  <w:style w:type="character" w:customStyle="1" w:styleId="BodyTextIndent2Char">
    <w:name w:val="Body Text Indent 2 Char"/>
    <w:uiPriority w:val="99"/>
    <w:qFormat/>
    <w:locked/>
    <w:rsid w:val="002E5721"/>
    <w:rPr>
      <w:sz w:val="22"/>
      <w:lang w:eastAsia="ar-SA" w:bidi="ar-SA"/>
    </w:rPr>
  </w:style>
  <w:style w:type="character" w:customStyle="1" w:styleId="PlainTextChar">
    <w:name w:val="Plain Text Char"/>
    <w:uiPriority w:val="99"/>
    <w:qFormat/>
    <w:locked/>
    <w:rsid w:val="002E5721"/>
    <w:rPr>
      <w:rFonts w:ascii="Courier New" w:hAnsi="Courier New"/>
    </w:rPr>
  </w:style>
  <w:style w:type="character" w:customStyle="1" w:styleId="BodyTextIndent3Char">
    <w:name w:val="Body Text Indent 3 Char"/>
    <w:uiPriority w:val="99"/>
    <w:qFormat/>
    <w:locked/>
    <w:rsid w:val="002E5721"/>
    <w:rPr>
      <w:b/>
      <w:sz w:val="24"/>
      <w:u w:val="single"/>
      <w:lang w:eastAsia="ar-SA" w:bidi="ar-SA"/>
    </w:rPr>
  </w:style>
  <w:style w:type="character" w:customStyle="1" w:styleId="symbol1">
    <w:name w:val="symbol1"/>
    <w:uiPriority w:val="99"/>
    <w:qFormat/>
    <w:rsid w:val="002E5721"/>
    <w:rPr>
      <w:rFonts w:ascii="Courier New" w:hAnsi="Courier New"/>
      <w:b/>
      <w:sz w:val="21"/>
    </w:rPr>
  </w:style>
  <w:style w:type="character" w:styleId="UyteHipercze">
    <w:name w:val="FollowedHyperlink"/>
    <w:basedOn w:val="Domylnaczcionkaakapitu"/>
    <w:uiPriority w:val="99"/>
    <w:rsid w:val="002E5721"/>
    <w:rPr>
      <w:rFonts w:cs="Times New Roman"/>
      <w:color w:val="800080"/>
      <w:u w:val="single"/>
    </w:rPr>
  </w:style>
  <w:style w:type="character" w:customStyle="1" w:styleId="DocumentMapChar">
    <w:name w:val="Document Map Char"/>
    <w:uiPriority w:val="99"/>
    <w:semiHidden/>
    <w:qFormat/>
    <w:locked/>
    <w:rsid w:val="002E5721"/>
    <w:rPr>
      <w:rFonts w:ascii="Tahoma" w:hAnsi="Tahoma"/>
      <w:shd w:val="clear" w:color="auto" w:fill="000080"/>
      <w:lang w:eastAsia="ar-SA" w:bidi="ar-SA"/>
    </w:rPr>
  </w:style>
  <w:style w:type="character" w:customStyle="1" w:styleId="EndnoteTextChar">
    <w:name w:val="Endnote Text Char"/>
    <w:uiPriority w:val="99"/>
    <w:semiHidden/>
    <w:qFormat/>
    <w:locked/>
    <w:rsid w:val="002E5721"/>
    <w:rPr>
      <w:lang w:eastAsia="ar-SA" w:bidi="ar-SA"/>
    </w:rPr>
  </w:style>
  <w:style w:type="character" w:customStyle="1" w:styleId="Znakiprzypiswkocowych">
    <w:name w:val="Znaki przypisów końcowych"/>
    <w:uiPriority w:val="99"/>
    <w:qFormat/>
    <w:rsid w:val="00932BFC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locked/>
    <w:rsid w:val="002E5721"/>
    <w:rPr>
      <w:rFonts w:cs="Times New Roman"/>
      <w:vertAlign w:val="superscript"/>
    </w:rPr>
  </w:style>
  <w:style w:type="character" w:customStyle="1" w:styleId="Znakiprzypiswdolnych">
    <w:name w:val="Znaki przypisów dolnych"/>
    <w:basedOn w:val="Domylnaczcionkaakapitu"/>
    <w:uiPriority w:val="99"/>
    <w:qFormat/>
    <w:locked/>
    <w:rsid w:val="0089598A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2E5721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qFormat/>
    <w:rsid w:val="002E5721"/>
    <w:rPr>
      <w:b/>
      <w:i/>
      <w:spacing w:val="0"/>
    </w:rPr>
  </w:style>
  <w:style w:type="character" w:customStyle="1" w:styleId="h11">
    <w:name w:val="h11"/>
    <w:uiPriority w:val="99"/>
    <w:qFormat/>
    <w:rsid w:val="002E5721"/>
    <w:rPr>
      <w:rFonts w:ascii="Verdana" w:hAnsi="Verdana"/>
      <w:b/>
      <w:sz w:val="23"/>
    </w:rPr>
  </w:style>
  <w:style w:type="character" w:customStyle="1" w:styleId="Nierozpoznanawzmianka1">
    <w:name w:val="Nierozpoznana wzmianka1"/>
    <w:uiPriority w:val="99"/>
    <w:semiHidden/>
    <w:qFormat/>
    <w:rsid w:val="002E5721"/>
    <w:rPr>
      <w:color w:val="605E5C"/>
      <w:shd w:val="clear" w:color="auto" w:fill="E1DFDD"/>
    </w:rPr>
  </w:style>
  <w:style w:type="character" w:customStyle="1" w:styleId="ZnakZnak">
    <w:name w:val="Znak Znak"/>
    <w:uiPriority w:val="99"/>
    <w:semiHidden/>
    <w:qFormat/>
    <w:rsid w:val="002E5721"/>
    <w:rPr>
      <w:lang w:val="pl-PL" w:eastAsia="ar-SA" w:bidi="ar-SA"/>
    </w:rPr>
  </w:style>
  <w:style w:type="character" w:customStyle="1" w:styleId="item">
    <w:name w:val="item"/>
    <w:uiPriority w:val="99"/>
    <w:qFormat/>
    <w:rsid w:val="002E5721"/>
  </w:style>
  <w:style w:type="character" w:customStyle="1" w:styleId="NormalBoldChar">
    <w:name w:val="NormalBold Char"/>
    <w:link w:val="NormalBold"/>
    <w:uiPriority w:val="99"/>
    <w:qFormat/>
    <w:locked/>
    <w:rsid w:val="002E5721"/>
    <w:rPr>
      <w:b/>
      <w:sz w:val="22"/>
      <w:lang w:eastAsia="en-GB"/>
    </w:rPr>
  </w:style>
  <w:style w:type="character" w:customStyle="1" w:styleId="h1">
    <w:name w:val="h1"/>
    <w:uiPriority w:val="99"/>
    <w:qFormat/>
    <w:rsid w:val="002E5721"/>
  </w:style>
  <w:style w:type="character" w:customStyle="1" w:styleId="Nierozpoznanawzmianka2">
    <w:name w:val="Nierozpoznana wzmianka2"/>
    <w:basedOn w:val="Domylnaczcionkaakapitu"/>
    <w:uiPriority w:val="99"/>
    <w:semiHidden/>
    <w:qFormat/>
    <w:rsid w:val="002E572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- Accent 11 Znak,CW_Lista Znak,Akapit z listą4 Znak,sw tekst Znak"/>
    <w:link w:val="Akapitzlist"/>
    <w:uiPriority w:val="99"/>
    <w:qFormat/>
    <w:locked/>
    <w:rsid w:val="002E5721"/>
    <w:rPr>
      <w:sz w:val="24"/>
      <w:lang w:eastAsia="ar-SA" w:bidi="ar-SA"/>
    </w:rPr>
  </w:style>
  <w:style w:type="character" w:customStyle="1" w:styleId="Nierozpoznanawzmianka3">
    <w:name w:val="Nierozpoznana wzmianka3"/>
    <w:basedOn w:val="Domylnaczcionkaakapitu"/>
    <w:uiPriority w:val="99"/>
    <w:semiHidden/>
    <w:qFormat/>
    <w:rsid w:val="002E5721"/>
    <w:rPr>
      <w:rFonts w:cs="Times New Roman"/>
      <w:color w:val="605E5C"/>
      <w:shd w:val="clear" w:color="auto" w:fill="E1DFDD"/>
    </w:rPr>
  </w:style>
  <w:style w:type="character" w:customStyle="1" w:styleId="highlight">
    <w:name w:val="highlight"/>
    <w:basedOn w:val="Domylnaczcionkaakapitu"/>
    <w:uiPriority w:val="99"/>
    <w:qFormat/>
    <w:rsid w:val="002E5721"/>
    <w:rPr>
      <w:rFonts w:cs="Times New Roman"/>
    </w:rPr>
  </w:style>
  <w:style w:type="character" w:customStyle="1" w:styleId="HeaderChar1">
    <w:name w:val="Header Char1"/>
    <w:basedOn w:val="Domylnaczcionkaakapitu"/>
    <w:uiPriority w:val="99"/>
    <w:semiHidden/>
    <w:qFormat/>
    <w:locked/>
    <w:rsid w:val="005B7E4C"/>
    <w:rPr>
      <w:rFonts w:cs="Times New Roman"/>
      <w:sz w:val="24"/>
      <w:szCs w:val="24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5B7E4C"/>
    <w:rPr>
      <w:rFonts w:cs="Times New Roman"/>
      <w:sz w:val="24"/>
      <w:szCs w:val="24"/>
      <w:lang w:eastAsia="ar-SA" w:bidi="ar-SA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5B7E4C"/>
    <w:rPr>
      <w:rFonts w:cs="Times New Roman"/>
      <w:sz w:val="24"/>
      <w:szCs w:val="24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locked/>
    <w:rsid w:val="005B7E4C"/>
    <w:rPr>
      <w:rFonts w:cs="Times New Roman"/>
      <w:sz w:val="24"/>
      <w:szCs w:val="24"/>
      <w:lang w:eastAsia="ar-SA" w:bidi="ar-SA"/>
    </w:rPr>
  </w:style>
  <w:style w:type="character" w:customStyle="1" w:styleId="TitleChar1">
    <w:name w:val="Title Char1"/>
    <w:basedOn w:val="Domylnaczcionkaakapitu"/>
    <w:uiPriority w:val="99"/>
    <w:qFormat/>
    <w:locked/>
    <w:rsid w:val="005B7E4C"/>
    <w:rPr>
      <w:rFonts w:ascii="Cambria" w:hAnsi="Cambria" w:cs="Times New Roman"/>
      <w:b/>
      <w:bCs/>
      <w:kern w:val="2"/>
      <w:sz w:val="32"/>
      <w:szCs w:val="32"/>
      <w:lang w:eastAsia="ar-SA" w:bidi="ar-SA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sid w:val="005B7E4C"/>
    <w:rPr>
      <w:rFonts w:ascii="Cambria" w:hAnsi="Cambria" w:cs="Times New Roman"/>
      <w:sz w:val="24"/>
      <w:szCs w:val="24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5B7E4C"/>
    <w:rPr>
      <w:rFonts w:cs="Times New Roman"/>
      <w:sz w:val="20"/>
      <w:szCs w:val="20"/>
      <w:lang w:eastAsia="ar-SA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5B7E4C"/>
    <w:rPr>
      <w:rFonts w:cs="Times New Roman"/>
      <w:sz w:val="2"/>
      <w:lang w:eastAsia="ar-SA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5B7E4C"/>
    <w:rPr>
      <w:rFonts w:cs="Times New Roman"/>
      <w:sz w:val="20"/>
      <w:szCs w:val="20"/>
      <w:lang w:eastAsia="ar-SA" w:bidi="ar-SA"/>
    </w:rPr>
  </w:style>
  <w:style w:type="character" w:customStyle="1" w:styleId="TematkomentarzaZnak">
    <w:name w:val="Temat komentarza Znak"/>
    <w:basedOn w:val="CommentTextChar"/>
    <w:link w:val="Tematkomentarza"/>
    <w:uiPriority w:val="99"/>
    <w:semiHidden/>
    <w:qFormat/>
    <w:locked/>
    <w:rsid w:val="005B7E4C"/>
    <w:rPr>
      <w:rFonts w:cs="Times New Roman"/>
      <w:b/>
      <w:bCs/>
      <w:sz w:val="20"/>
      <w:szCs w:val="20"/>
      <w:lang w:val="pl-PL"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5B7E4C"/>
    <w:rPr>
      <w:rFonts w:cs="Times New Roman"/>
      <w:sz w:val="24"/>
      <w:szCs w:val="24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locked/>
    <w:rsid w:val="005B7E4C"/>
    <w:rPr>
      <w:rFonts w:cs="Times New Roman"/>
      <w:sz w:val="16"/>
      <w:szCs w:val="16"/>
      <w:lang w:eastAsia="ar-SA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locked/>
    <w:rsid w:val="005B7E4C"/>
    <w:rPr>
      <w:rFonts w:cs="Times New Roman"/>
      <w:sz w:val="24"/>
      <w:szCs w:val="24"/>
      <w:lang w:eastAsia="ar-SA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locked/>
    <w:rsid w:val="005B7E4C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locked/>
    <w:rsid w:val="005B7E4C"/>
    <w:rPr>
      <w:rFonts w:cs="Times New Roman"/>
      <w:sz w:val="16"/>
      <w:szCs w:val="16"/>
      <w:lang w:eastAsia="ar-SA" w:bidi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locked/>
    <w:rsid w:val="005B7E4C"/>
    <w:rPr>
      <w:rFonts w:cs="Times New Roman"/>
      <w:sz w:val="2"/>
      <w:lang w:eastAsia="ar-SA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5B7E4C"/>
    <w:rPr>
      <w:rFonts w:cs="Times New Roman"/>
      <w:sz w:val="20"/>
      <w:szCs w:val="20"/>
      <w:lang w:eastAsia="ar-SA" w:bidi="ar-SA"/>
    </w:rPr>
  </w:style>
  <w:style w:type="character" w:styleId="Pogrubienie">
    <w:name w:val="Strong"/>
    <w:basedOn w:val="Domylnaczcionkaakapitu"/>
    <w:uiPriority w:val="99"/>
    <w:qFormat/>
    <w:locked/>
    <w:rsid w:val="009F12D7"/>
    <w:rPr>
      <w:rFonts w:cs="Times New Roman"/>
      <w:b/>
    </w:rPr>
  </w:style>
  <w:style w:type="character" w:customStyle="1" w:styleId="highlightselected">
    <w:name w:val="highlight selected"/>
    <w:basedOn w:val="Domylnaczcionkaakapitu1"/>
    <w:uiPriority w:val="99"/>
    <w:qFormat/>
    <w:rsid w:val="00D6257A"/>
    <w:rPr>
      <w:rFonts w:cs="Times New Roman"/>
    </w:rPr>
  </w:style>
  <w:style w:type="character" w:customStyle="1" w:styleId="WW8Num37z7">
    <w:name w:val="WW8Num37z7"/>
    <w:qFormat/>
    <w:rsid w:val="008A3F9B"/>
  </w:style>
  <w:style w:type="character" w:customStyle="1" w:styleId="Teksttreci">
    <w:name w:val="Tekst treści_"/>
    <w:link w:val="Teksttreci0"/>
    <w:uiPriority w:val="99"/>
    <w:qFormat/>
    <w:locked/>
    <w:rsid w:val="00371E4F"/>
    <w:rPr>
      <w:sz w:val="17"/>
      <w:shd w:val="clear" w:color="auto" w:fill="FFFFFF"/>
    </w:rPr>
  </w:style>
  <w:style w:type="character" w:customStyle="1" w:styleId="WW-DefaultParagraphFont">
    <w:name w:val="WW-Default Paragraph Font"/>
    <w:uiPriority w:val="99"/>
    <w:qFormat/>
    <w:rsid w:val="006F35C2"/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qFormat/>
    <w:locked/>
    <w:rsid w:val="001F7BF8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rsid w:val="00932BFC"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rsid w:val="00932BFC"/>
    <w:pPr>
      <w:spacing w:after="120"/>
    </w:pPr>
  </w:style>
  <w:style w:type="paragraph" w:styleId="Lista">
    <w:name w:val="List"/>
    <w:basedOn w:val="Normalny"/>
    <w:uiPriority w:val="99"/>
    <w:rsid w:val="00932BFC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qFormat/>
    <w:rsid w:val="00932BFC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uiPriority w:val="99"/>
    <w:qFormat/>
    <w:rsid w:val="00932BFC"/>
  </w:style>
  <w:style w:type="paragraph" w:customStyle="1" w:styleId="caption1">
    <w:name w:val="caption1"/>
    <w:basedOn w:val="Normalny"/>
    <w:uiPriority w:val="99"/>
    <w:qFormat/>
    <w:rsid w:val="00932BFC"/>
    <w:pPr>
      <w:suppressLineNumbers/>
      <w:spacing w:before="120" w:after="120"/>
    </w:pPr>
    <w:rPr>
      <w:rFonts w:cs="Arial"/>
      <w:i/>
      <w:iCs/>
    </w:rPr>
  </w:style>
  <w:style w:type="paragraph" w:customStyle="1" w:styleId="ZnakZnak1">
    <w:name w:val="Znak Znak1"/>
    <w:basedOn w:val="Normalny"/>
    <w:uiPriority w:val="99"/>
    <w:qFormat/>
    <w:rsid w:val="002E5721"/>
    <w:pPr>
      <w:suppressAutoHyphens w:val="0"/>
    </w:pPr>
    <w:rPr>
      <w:rFonts w:ascii="Arial" w:hAnsi="Arial" w:cs="Arial"/>
      <w:lang w:eastAsia="pl-PL"/>
    </w:rPr>
  </w:style>
  <w:style w:type="paragraph" w:customStyle="1" w:styleId="Nagwek10">
    <w:name w:val="Nagłówek1"/>
    <w:basedOn w:val="Normalny"/>
    <w:next w:val="Tekstpodstawowy"/>
    <w:uiPriority w:val="99"/>
    <w:qFormat/>
    <w:rsid w:val="00932BF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qFormat/>
    <w:rsid w:val="00932BFC"/>
    <w:pPr>
      <w:suppressLineNumbers/>
      <w:spacing w:before="120" w:after="120"/>
    </w:pPr>
    <w:rPr>
      <w:rFonts w:cs="Tahoma"/>
      <w:i/>
      <w:iCs/>
    </w:rPr>
  </w:style>
  <w:style w:type="paragraph" w:customStyle="1" w:styleId="Styl2">
    <w:name w:val="Styl2"/>
    <w:basedOn w:val="Normalny"/>
    <w:next w:val="Normalny"/>
    <w:uiPriority w:val="99"/>
    <w:qFormat/>
    <w:rsid w:val="00932BFC"/>
    <w:pPr>
      <w:spacing w:before="40" w:after="40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932BF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rsid w:val="00932BFC"/>
    <w:pPr>
      <w:ind w:left="567" w:hanging="567"/>
      <w:jc w:val="both"/>
    </w:pPr>
    <w:rPr>
      <w:szCs w:val="20"/>
    </w:rPr>
  </w:style>
  <w:style w:type="paragraph" w:customStyle="1" w:styleId="Zwykytekst1">
    <w:name w:val="Zwykły tekst1"/>
    <w:basedOn w:val="Normalny"/>
    <w:uiPriority w:val="99"/>
    <w:qFormat/>
    <w:rsid w:val="00932BFC"/>
    <w:rPr>
      <w:rFonts w:ascii="Courier New" w:hAnsi="Courier New"/>
      <w:sz w:val="20"/>
      <w:szCs w:val="20"/>
    </w:rPr>
  </w:style>
  <w:style w:type="paragraph" w:customStyle="1" w:styleId="Zwykytekst11">
    <w:name w:val="Zwykły tekst11"/>
    <w:basedOn w:val="Normalny"/>
    <w:uiPriority w:val="99"/>
    <w:qFormat/>
    <w:rsid w:val="00932BFC"/>
    <w:rPr>
      <w:rFonts w:ascii="Courier New" w:hAnsi="Courier New"/>
      <w:sz w:val="20"/>
      <w:szCs w:val="20"/>
    </w:rPr>
  </w:style>
  <w:style w:type="paragraph" w:customStyle="1" w:styleId="pkt">
    <w:name w:val="pkt"/>
    <w:basedOn w:val="Normalny"/>
    <w:uiPriority w:val="99"/>
    <w:qFormat/>
    <w:rsid w:val="00932BFC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uiPriority w:val="99"/>
    <w:qFormat/>
    <w:rsid w:val="00932BFC"/>
    <w:pPr>
      <w:ind w:left="850" w:hanging="425"/>
    </w:pPr>
  </w:style>
  <w:style w:type="paragraph" w:customStyle="1" w:styleId="ust">
    <w:name w:val="ust"/>
    <w:uiPriority w:val="99"/>
    <w:qFormat/>
    <w:rsid w:val="00932BFC"/>
    <w:pPr>
      <w:spacing w:before="60" w:after="60"/>
      <w:ind w:left="426" w:hanging="284"/>
      <w:jc w:val="both"/>
    </w:pPr>
    <w:rPr>
      <w:sz w:val="24"/>
      <w:szCs w:val="20"/>
      <w:lang w:eastAsia="ar-SA"/>
    </w:rPr>
  </w:style>
  <w:style w:type="paragraph" w:styleId="NormalnyWeb">
    <w:name w:val="Normal (Web)"/>
    <w:basedOn w:val="Normalny"/>
    <w:uiPriority w:val="99"/>
    <w:qFormat/>
    <w:rsid w:val="00932BFC"/>
    <w:pPr>
      <w:spacing w:before="280" w:after="119"/>
    </w:pPr>
  </w:style>
  <w:style w:type="paragraph" w:styleId="Tytu">
    <w:name w:val="Title"/>
    <w:basedOn w:val="Normalny"/>
    <w:next w:val="Podtytu"/>
    <w:link w:val="TytuZnak"/>
    <w:uiPriority w:val="99"/>
    <w:qFormat/>
    <w:rsid w:val="00932BFC"/>
    <w:pPr>
      <w:jc w:val="center"/>
    </w:pPr>
    <w:rPr>
      <w:b/>
      <w:sz w:val="32"/>
      <w:szCs w:val="20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932BFC"/>
    <w:pPr>
      <w:jc w:val="center"/>
    </w:pPr>
    <w:rPr>
      <w:rFonts w:cs="Times New Roman"/>
      <w:i/>
      <w:iCs/>
    </w:rPr>
  </w:style>
  <w:style w:type="paragraph" w:customStyle="1" w:styleId="Tekstkomentarza1">
    <w:name w:val="Tekst komentarza1"/>
    <w:basedOn w:val="Normalny"/>
    <w:uiPriority w:val="99"/>
    <w:qFormat/>
    <w:rsid w:val="00932BFC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32BFC"/>
    <w:rPr>
      <w:sz w:val="20"/>
      <w:szCs w:val="20"/>
    </w:rPr>
  </w:style>
  <w:style w:type="paragraph" w:customStyle="1" w:styleId="Tekstpodstawowy21">
    <w:name w:val="Tekst podstawowy 21"/>
    <w:basedOn w:val="Normalny"/>
    <w:uiPriority w:val="99"/>
    <w:qFormat/>
    <w:rsid w:val="00932BFC"/>
    <w:pPr>
      <w:spacing w:after="120" w:line="480" w:lineRule="auto"/>
    </w:pPr>
  </w:style>
  <w:style w:type="paragraph" w:customStyle="1" w:styleId="Tekstpodstawowy31">
    <w:name w:val="Tekst podstawowy 31"/>
    <w:basedOn w:val="Normalny"/>
    <w:uiPriority w:val="99"/>
    <w:qFormat/>
    <w:rsid w:val="00932BFC"/>
    <w:pPr>
      <w:jc w:val="both"/>
    </w:pPr>
    <w:rPr>
      <w:bCs/>
      <w:sz w:val="22"/>
    </w:rPr>
  </w:style>
  <w:style w:type="paragraph" w:customStyle="1" w:styleId="WW-Tekstpodstawowy2">
    <w:name w:val="WW-Tekst podstawowy 2"/>
    <w:basedOn w:val="Normalny"/>
    <w:uiPriority w:val="99"/>
    <w:qFormat/>
    <w:rsid w:val="00932BFC"/>
    <w:rPr>
      <w:i/>
      <w:iCs/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qFormat/>
    <w:rsid w:val="00932BFC"/>
    <w:pPr>
      <w:spacing w:after="120"/>
      <w:ind w:left="853" w:hanging="853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qFormat/>
    <w:rsid w:val="00932BFC"/>
    <w:rPr>
      <w:rFonts w:ascii="Tahoma" w:hAnsi="Tahoma"/>
      <w:sz w:val="16"/>
      <w:szCs w:val="16"/>
    </w:rPr>
  </w:style>
  <w:style w:type="paragraph" w:styleId="Spistreci1">
    <w:name w:val="toc 1"/>
    <w:basedOn w:val="Normalny"/>
    <w:next w:val="Normalny"/>
    <w:uiPriority w:val="99"/>
    <w:semiHidden/>
    <w:rsid w:val="00932BFC"/>
    <w:pPr>
      <w:spacing w:before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uiPriority w:val="99"/>
    <w:semiHidden/>
    <w:rsid w:val="00932BFC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uiPriority w:val="99"/>
    <w:semiHidden/>
    <w:rsid w:val="00932BFC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uiPriority w:val="99"/>
    <w:semiHidden/>
    <w:rsid w:val="00932BFC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uiPriority w:val="99"/>
    <w:semiHidden/>
    <w:rsid w:val="00932BFC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uiPriority w:val="99"/>
    <w:semiHidden/>
    <w:rsid w:val="00932BFC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uiPriority w:val="99"/>
    <w:semiHidden/>
    <w:rsid w:val="00932BFC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uiPriority w:val="99"/>
    <w:semiHidden/>
    <w:rsid w:val="00932BFC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uiPriority w:val="99"/>
    <w:semiHidden/>
    <w:rsid w:val="00932BFC"/>
    <w:pPr>
      <w:ind w:left="1680"/>
    </w:pPr>
    <w:rPr>
      <w:sz w:val="20"/>
      <w:szCs w:val="20"/>
    </w:rPr>
  </w:style>
  <w:style w:type="paragraph" w:customStyle="1" w:styleId="Zawartotabeli">
    <w:name w:val="Zawartość tabeli"/>
    <w:basedOn w:val="Tekstpodstawowy"/>
    <w:uiPriority w:val="99"/>
    <w:qFormat/>
    <w:rsid w:val="00932BFC"/>
    <w:pPr>
      <w:suppressLineNumbers/>
      <w:tabs>
        <w:tab w:val="left" w:pos="426"/>
      </w:tabs>
      <w:spacing w:after="0" w:line="360" w:lineRule="auto"/>
      <w:jc w:val="both"/>
    </w:pPr>
    <w:rPr>
      <w:szCs w:val="20"/>
    </w:rPr>
  </w:style>
  <w:style w:type="paragraph" w:customStyle="1" w:styleId="Nagwektabeli">
    <w:name w:val="Nagłówek tabeli"/>
    <w:basedOn w:val="Zawartotabeli"/>
    <w:uiPriority w:val="99"/>
    <w:qFormat/>
    <w:rsid w:val="00932BF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qFormat/>
    <w:rsid w:val="00932BFC"/>
  </w:style>
  <w:style w:type="paragraph" w:customStyle="1" w:styleId="Tekstpodstawowywcity31">
    <w:name w:val="Tekst podstawowy wcięty 31"/>
    <w:basedOn w:val="Normalny"/>
    <w:uiPriority w:val="99"/>
    <w:qFormat/>
    <w:rsid w:val="00932BFC"/>
    <w:pPr>
      <w:widowControl w:val="0"/>
      <w:spacing w:after="120"/>
      <w:ind w:left="283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932B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932BFC"/>
    <w:rPr>
      <w:b/>
      <w:bCs/>
    </w:rPr>
  </w:style>
  <w:style w:type="paragraph" w:styleId="Akapitzlist">
    <w:name w:val="List Paragraph"/>
    <w:aliases w:val="L1,Numerowanie,Akapit z listą5,T_SZ_List Paragraph,normalny tekst,Akapit z listą BS,Kolorowa lista — akcent 11,Colorful List - Accent 11,CW_Lista,Akapit z listą4,Średnia siatka 1 — akcent 21,sw tekst,Asia 2  Akapit z listą"/>
    <w:basedOn w:val="Normalny"/>
    <w:link w:val="AkapitzlistZnak"/>
    <w:uiPriority w:val="99"/>
    <w:qFormat/>
    <w:rsid w:val="00932BFC"/>
    <w:pPr>
      <w:ind w:left="708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qFormat/>
    <w:rsid w:val="00932BFC"/>
    <w:rPr>
      <w:b/>
      <w:i/>
    </w:rPr>
  </w:style>
  <w:style w:type="paragraph" w:styleId="Tekstpodstawowy3">
    <w:name w:val="Body Text 3"/>
    <w:basedOn w:val="Normalny"/>
    <w:link w:val="Tekstpodstawowy3Znak"/>
    <w:uiPriority w:val="99"/>
    <w:qFormat/>
    <w:rsid w:val="00932BFC"/>
    <w:pPr>
      <w:ind w:right="-110"/>
    </w:pPr>
    <w:rPr>
      <w:rFonts w:ascii="Arial" w:hAnsi="Arial"/>
      <w:b/>
      <w:i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932BFC"/>
    <w:pPr>
      <w:spacing w:after="120" w:line="360" w:lineRule="auto"/>
      <w:ind w:left="180" w:hanging="180"/>
      <w:jc w:val="both"/>
    </w:pPr>
    <w:rPr>
      <w:szCs w:val="22"/>
    </w:rPr>
  </w:style>
  <w:style w:type="paragraph" w:styleId="Zwykytekst">
    <w:name w:val="Plain Text"/>
    <w:basedOn w:val="Normalny"/>
    <w:link w:val="ZwykytekstZnak"/>
    <w:uiPriority w:val="99"/>
    <w:qFormat/>
    <w:rsid w:val="00932BFC"/>
    <w:pPr>
      <w:suppressAutoHyphens w:val="0"/>
    </w:pPr>
    <w:rPr>
      <w:rFonts w:ascii="Courier New" w:hAnsi="Courier New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932BFC"/>
    <w:pPr>
      <w:spacing w:line="360" w:lineRule="auto"/>
      <w:ind w:left="360"/>
      <w:jc w:val="center"/>
    </w:pPr>
    <w:rPr>
      <w:b/>
      <w:u w:val="single"/>
    </w:rPr>
  </w:style>
  <w:style w:type="paragraph" w:customStyle="1" w:styleId="Default">
    <w:name w:val="Default"/>
    <w:uiPriority w:val="99"/>
    <w:qFormat/>
    <w:rsid w:val="002E5721"/>
    <w:rPr>
      <w:color w:val="000000"/>
      <w:sz w:val="24"/>
      <w:szCs w:val="24"/>
    </w:rPr>
  </w:style>
  <w:style w:type="paragraph" w:customStyle="1" w:styleId="1111111">
    <w:name w:val="1111111"/>
    <w:basedOn w:val="Default"/>
    <w:next w:val="Default"/>
    <w:uiPriority w:val="99"/>
    <w:qFormat/>
    <w:rsid w:val="002E5721"/>
    <w:rPr>
      <w:color w:val="auto"/>
    </w:rPr>
  </w:style>
  <w:style w:type="paragraph" w:customStyle="1" w:styleId="xl66">
    <w:name w:val="xl66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67">
    <w:name w:val="xl67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68">
    <w:name w:val="xl68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Tahoma" w:hAnsi="Tahoma" w:cs="Tahoma"/>
      <w:b/>
      <w:bCs/>
      <w:sz w:val="16"/>
      <w:szCs w:val="16"/>
      <w:lang w:eastAsia="pl-PL"/>
    </w:rPr>
  </w:style>
  <w:style w:type="paragraph" w:customStyle="1" w:styleId="xl69">
    <w:name w:val="xl69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rFonts w:ascii="Tahoma" w:hAnsi="Tahoma" w:cs="Tahoma"/>
      <w:b/>
      <w:bCs/>
      <w:sz w:val="16"/>
      <w:szCs w:val="16"/>
      <w:lang w:eastAsia="pl-PL"/>
    </w:rPr>
  </w:style>
  <w:style w:type="paragraph" w:customStyle="1" w:styleId="xl70">
    <w:name w:val="xl70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l-PL"/>
    </w:rPr>
  </w:style>
  <w:style w:type="paragraph" w:customStyle="1" w:styleId="xl71">
    <w:name w:val="xl71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72">
    <w:name w:val="xl72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lang w:eastAsia="pl-PL"/>
    </w:rPr>
  </w:style>
  <w:style w:type="paragraph" w:customStyle="1" w:styleId="xl73">
    <w:name w:val="xl73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lang w:eastAsia="pl-PL"/>
    </w:rPr>
  </w:style>
  <w:style w:type="paragraph" w:customStyle="1" w:styleId="xl74">
    <w:name w:val="xl74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75">
    <w:name w:val="xl75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Franklin Gothic Medium" w:hAnsi="Franklin Gothic Medium"/>
      <w:b/>
      <w:bCs/>
      <w:sz w:val="18"/>
      <w:szCs w:val="18"/>
      <w:lang w:eastAsia="pl-PL"/>
    </w:rPr>
  </w:style>
  <w:style w:type="paragraph" w:customStyle="1" w:styleId="xl76">
    <w:name w:val="xl76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lang w:eastAsia="pl-PL"/>
    </w:rPr>
  </w:style>
  <w:style w:type="paragraph" w:customStyle="1" w:styleId="xl77">
    <w:name w:val="xl77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78">
    <w:name w:val="xl78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79">
    <w:name w:val="xl79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80">
    <w:name w:val="xl80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lang w:eastAsia="pl-PL"/>
    </w:rPr>
  </w:style>
  <w:style w:type="paragraph" w:customStyle="1" w:styleId="xl81">
    <w:name w:val="xl81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b/>
      <w:bCs/>
      <w:color w:val="FF0000"/>
      <w:lang w:eastAsia="pl-PL"/>
    </w:rPr>
  </w:style>
  <w:style w:type="paragraph" w:customStyle="1" w:styleId="xl82">
    <w:name w:val="xl82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83">
    <w:name w:val="xl83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Franklin Gothic Medium" w:hAnsi="Franklin Gothic Medium"/>
      <w:b/>
      <w:bCs/>
      <w:sz w:val="16"/>
      <w:szCs w:val="16"/>
      <w:lang w:eastAsia="pl-PL"/>
    </w:rPr>
  </w:style>
  <w:style w:type="paragraph" w:customStyle="1" w:styleId="xl84">
    <w:name w:val="xl84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b/>
      <w:bCs/>
      <w:sz w:val="18"/>
      <w:szCs w:val="18"/>
      <w:lang w:eastAsia="pl-PL"/>
    </w:rPr>
  </w:style>
  <w:style w:type="paragraph" w:customStyle="1" w:styleId="xl85">
    <w:name w:val="xl85"/>
    <w:basedOn w:val="Normalny"/>
    <w:uiPriority w:val="99"/>
    <w:qFormat/>
    <w:rsid w:val="002E5721"/>
    <w:pP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86">
    <w:name w:val="xl86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textAlignment w:val="center"/>
    </w:pPr>
    <w:rPr>
      <w:rFonts w:ascii="Franklin Gothic Medium" w:hAnsi="Franklin Gothic Medium"/>
      <w:b/>
      <w:bCs/>
      <w:color w:val="0000FF"/>
      <w:sz w:val="18"/>
      <w:szCs w:val="18"/>
      <w:lang w:eastAsia="pl-PL"/>
    </w:rPr>
  </w:style>
  <w:style w:type="paragraph" w:customStyle="1" w:styleId="xl87">
    <w:name w:val="xl87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88">
    <w:name w:val="xl88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6"/>
      <w:szCs w:val="16"/>
      <w:lang w:eastAsia="pl-PL"/>
    </w:rPr>
  </w:style>
  <w:style w:type="paragraph" w:customStyle="1" w:styleId="xl89">
    <w:name w:val="xl89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90">
    <w:name w:val="xl90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6"/>
      <w:szCs w:val="16"/>
      <w:lang w:eastAsia="pl-PL"/>
    </w:rPr>
  </w:style>
  <w:style w:type="paragraph" w:customStyle="1" w:styleId="xl91">
    <w:name w:val="xl91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b/>
      <w:bCs/>
      <w:sz w:val="22"/>
      <w:szCs w:val="22"/>
      <w:lang w:eastAsia="pl-PL"/>
    </w:rPr>
  </w:style>
  <w:style w:type="paragraph" w:customStyle="1" w:styleId="xl92">
    <w:name w:val="xl92"/>
    <w:basedOn w:val="Normalny"/>
    <w:uiPriority w:val="99"/>
    <w:qFormat/>
    <w:rsid w:val="002E5721"/>
    <w:pPr>
      <w:pBdr>
        <w:top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3">
    <w:name w:val="xl93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0"/>
      <w:spacing w:beforeAutospacing="1" w:afterAutospacing="1"/>
    </w:pPr>
    <w:rPr>
      <w:lang w:eastAsia="pl-PL"/>
    </w:rPr>
  </w:style>
  <w:style w:type="paragraph" w:customStyle="1" w:styleId="xl94">
    <w:name w:val="xl94"/>
    <w:basedOn w:val="Normalny"/>
    <w:uiPriority w:val="99"/>
    <w:qFormat/>
    <w:rsid w:val="002E5721"/>
    <w:pPr>
      <w:pBdr>
        <w:top w:val="single" w:sz="8" w:space="0" w:color="000000"/>
      </w:pBd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95">
    <w:name w:val="xl95"/>
    <w:basedOn w:val="Normalny"/>
    <w:uiPriority w:val="99"/>
    <w:qFormat/>
    <w:rsid w:val="002E5721"/>
    <w:pPr>
      <w:pBdr>
        <w:top w:val="single" w:sz="8" w:space="0" w:color="000000"/>
        <w:lef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6">
    <w:name w:val="xl96"/>
    <w:basedOn w:val="Normalny"/>
    <w:uiPriority w:val="99"/>
    <w:qFormat/>
    <w:rsid w:val="002E5721"/>
    <w:pPr>
      <w:pBdr>
        <w:top w:val="single" w:sz="8" w:space="0" w:color="000000"/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7">
    <w:name w:val="xl97"/>
    <w:basedOn w:val="Normalny"/>
    <w:uiPriority w:val="99"/>
    <w:qFormat/>
    <w:rsid w:val="002E5721"/>
    <w:pPr>
      <w:pBdr>
        <w:lef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8">
    <w:name w:val="xl98"/>
    <w:basedOn w:val="Normalny"/>
    <w:uiPriority w:val="99"/>
    <w:qFormat/>
    <w:rsid w:val="002E5721"/>
    <w:pPr>
      <w:suppressAutoHyphens w:val="0"/>
      <w:spacing w:beforeAutospacing="1" w:afterAutospacing="1"/>
    </w:pPr>
    <w:rPr>
      <w:lang w:eastAsia="pl-PL"/>
    </w:rPr>
  </w:style>
  <w:style w:type="paragraph" w:customStyle="1" w:styleId="xl99">
    <w:name w:val="xl99"/>
    <w:basedOn w:val="Normalny"/>
    <w:uiPriority w:val="99"/>
    <w:qFormat/>
    <w:rsid w:val="002E5721"/>
    <w:pP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100">
    <w:name w:val="xl100"/>
    <w:basedOn w:val="Normalny"/>
    <w:uiPriority w:val="99"/>
    <w:qFormat/>
    <w:rsid w:val="002E5721"/>
    <w:pPr>
      <w:pBdr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1">
    <w:name w:val="xl101"/>
    <w:basedOn w:val="Normalny"/>
    <w:uiPriority w:val="99"/>
    <w:qFormat/>
    <w:rsid w:val="002E5721"/>
    <w:pPr>
      <w:pBdr>
        <w:left w:val="single" w:sz="8" w:space="0" w:color="000000"/>
        <w:bottom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2">
    <w:name w:val="xl102"/>
    <w:basedOn w:val="Normalny"/>
    <w:uiPriority w:val="99"/>
    <w:qFormat/>
    <w:rsid w:val="002E5721"/>
    <w:pPr>
      <w:pBdr>
        <w:bottom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3">
    <w:name w:val="xl103"/>
    <w:basedOn w:val="Normalny"/>
    <w:uiPriority w:val="99"/>
    <w:qFormat/>
    <w:rsid w:val="002E5721"/>
    <w:pPr>
      <w:pBdr>
        <w:bottom w:val="single" w:sz="8" w:space="0" w:color="000000"/>
      </w:pBd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104">
    <w:name w:val="xl104"/>
    <w:basedOn w:val="Normalny"/>
    <w:uiPriority w:val="99"/>
    <w:qFormat/>
    <w:rsid w:val="002E5721"/>
    <w:pPr>
      <w:pBdr>
        <w:bottom w:val="single" w:sz="8" w:space="0" w:color="000000"/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5">
    <w:name w:val="xl105"/>
    <w:basedOn w:val="Normalny"/>
    <w:uiPriority w:val="99"/>
    <w:qFormat/>
    <w:rsid w:val="002E5721"/>
    <w:pPr>
      <w:suppressAutoHyphens w:val="0"/>
      <w:spacing w:beforeAutospacing="1" w:afterAutospacing="1"/>
    </w:pPr>
    <w:rPr>
      <w:lang w:eastAsia="pl-PL"/>
    </w:rPr>
  </w:style>
  <w:style w:type="paragraph" w:customStyle="1" w:styleId="xl106">
    <w:name w:val="xl106"/>
    <w:basedOn w:val="Normalny"/>
    <w:uiPriority w:val="99"/>
    <w:qFormat/>
    <w:rsid w:val="002E5721"/>
    <w:pPr>
      <w:suppressAutoHyphens w:val="0"/>
      <w:spacing w:beforeAutospacing="1" w:afterAutospacing="1"/>
    </w:pPr>
    <w:rPr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2E5721"/>
    <w:pPr>
      <w:shd w:val="clear" w:color="auto" w:fill="000080"/>
    </w:pPr>
    <w:rPr>
      <w:rFonts w:ascii="Tahoma" w:hAnsi="Tahoma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E5721"/>
    <w:rPr>
      <w:sz w:val="20"/>
      <w:szCs w:val="20"/>
    </w:rPr>
  </w:style>
  <w:style w:type="paragraph" w:customStyle="1" w:styleId="Znak3ZnakZnak">
    <w:name w:val="Znak3 Znak Znak"/>
    <w:basedOn w:val="Normalny"/>
    <w:uiPriority w:val="99"/>
    <w:qFormat/>
    <w:rsid w:val="002E5721"/>
    <w:pPr>
      <w:suppressAutoHyphens w:val="0"/>
    </w:pPr>
    <w:rPr>
      <w:lang w:eastAsia="pl-PL"/>
    </w:rPr>
  </w:style>
  <w:style w:type="paragraph" w:styleId="Poprawka">
    <w:name w:val="Revision"/>
    <w:uiPriority w:val="99"/>
    <w:semiHidden/>
    <w:qFormat/>
    <w:rsid w:val="002E5721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qFormat/>
    <w:rsid w:val="002E5721"/>
    <w:pPr>
      <w:suppressAutoHyphens w:val="0"/>
      <w:ind w:left="708"/>
    </w:pPr>
    <w:rPr>
      <w:sz w:val="20"/>
      <w:szCs w:val="20"/>
      <w:lang w:eastAsia="pl-PL"/>
    </w:rPr>
  </w:style>
  <w:style w:type="paragraph" w:styleId="Bezodstpw">
    <w:name w:val="No Spacing"/>
    <w:uiPriority w:val="99"/>
    <w:qFormat/>
    <w:rsid w:val="002E5721"/>
    <w:pPr>
      <w:widowControl w:val="0"/>
    </w:pPr>
    <w:rPr>
      <w:rFonts w:ascii="Arial" w:hAnsi="Arial" w:cs="Arial"/>
      <w:kern w:val="2"/>
      <w:sz w:val="24"/>
      <w:szCs w:val="20"/>
      <w:lang w:eastAsia="ar-SA"/>
    </w:rPr>
  </w:style>
  <w:style w:type="paragraph" w:customStyle="1" w:styleId="Text1">
    <w:name w:val="Text 1"/>
    <w:basedOn w:val="Normalny"/>
    <w:uiPriority w:val="99"/>
    <w:qFormat/>
    <w:rsid w:val="002E5721"/>
    <w:pPr>
      <w:suppressAutoHyphens w:val="0"/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qFormat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qFormat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qFormat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qFormat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qFormat/>
    <w:rsid w:val="002E5721"/>
    <w:pPr>
      <w:keepNext/>
      <w:suppressAutoHyphens w:val="0"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qFormat/>
    <w:rsid w:val="002E5721"/>
    <w:pPr>
      <w:keepNext/>
      <w:suppressAutoHyphens w:val="0"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qFormat/>
    <w:rsid w:val="002E5721"/>
    <w:pPr>
      <w:suppressAutoHyphens w:val="0"/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NormalBold">
    <w:name w:val="NormalBold"/>
    <w:basedOn w:val="Normalny"/>
    <w:link w:val="NormalBoldChar"/>
    <w:uiPriority w:val="99"/>
    <w:qFormat/>
    <w:rsid w:val="002E5721"/>
    <w:pPr>
      <w:widowControl w:val="0"/>
      <w:suppressAutoHyphens w:val="0"/>
    </w:pPr>
    <w:rPr>
      <w:b/>
      <w:sz w:val="22"/>
      <w:szCs w:val="20"/>
      <w:lang w:eastAsia="en-GB"/>
    </w:rPr>
  </w:style>
  <w:style w:type="paragraph" w:customStyle="1" w:styleId="NormalLeft">
    <w:name w:val="Normal Left"/>
    <w:basedOn w:val="Normalny"/>
    <w:uiPriority w:val="99"/>
    <w:qFormat/>
    <w:rsid w:val="002E5721"/>
    <w:pPr>
      <w:suppressAutoHyphens w:val="0"/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uiPriority w:val="99"/>
    <w:qFormat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uiPriority w:val="99"/>
    <w:qFormat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Znak3ZnakZnak1">
    <w:name w:val="Znak3 Znak Znak1"/>
    <w:basedOn w:val="Normalny"/>
    <w:uiPriority w:val="99"/>
    <w:qFormat/>
    <w:rsid w:val="002E5721"/>
    <w:pPr>
      <w:suppressAutoHyphens w:val="0"/>
    </w:pPr>
    <w:rPr>
      <w:lang w:eastAsia="pl-PL"/>
    </w:rPr>
  </w:style>
  <w:style w:type="paragraph" w:customStyle="1" w:styleId="Standard">
    <w:name w:val="Standard"/>
    <w:uiPriority w:val="99"/>
    <w:qFormat/>
    <w:rsid w:val="002E5721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uiPriority w:val="99"/>
    <w:qFormat/>
    <w:rsid w:val="002E29C6"/>
    <w:pPr>
      <w:ind w:left="567" w:hanging="567"/>
      <w:jc w:val="both"/>
    </w:pPr>
    <w:rPr>
      <w:rFonts w:eastAsia="SimSun" w:cs="Mangal"/>
      <w:szCs w:val="20"/>
      <w:lang w:val="en-US"/>
    </w:rPr>
  </w:style>
  <w:style w:type="paragraph" w:customStyle="1" w:styleId="ZnakZnakZnakZnak">
    <w:name w:val="Znak Znak Znak Znak"/>
    <w:basedOn w:val="Normalny"/>
    <w:uiPriority w:val="99"/>
    <w:qFormat/>
    <w:rsid w:val="00C23817"/>
    <w:pPr>
      <w:suppressAutoHyphens w:val="0"/>
    </w:pPr>
    <w:rPr>
      <w:rFonts w:ascii="Arial" w:hAnsi="Arial" w:cs="Arial"/>
      <w:lang w:eastAsia="pl-PL"/>
    </w:rPr>
  </w:style>
  <w:style w:type="paragraph" w:customStyle="1" w:styleId="TableParagraph">
    <w:name w:val="Table Paragraph"/>
    <w:basedOn w:val="Normalny"/>
    <w:uiPriority w:val="99"/>
    <w:qFormat/>
    <w:rsid w:val="00446DA4"/>
    <w:pPr>
      <w:widowControl w:val="0"/>
      <w:suppressAutoHyphens w:val="0"/>
      <w:spacing w:before="18"/>
      <w:ind w:left="35"/>
    </w:pPr>
    <w:rPr>
      <w:rFonts w:ascii="Arial" w:hAnsi="Arial" w:cs="Arial"/>
      <w:sz w:val="22"/>
      <w:szCs w:val="22"/>
      <w:lang w:eastAsia="zh-CN"/>
    </w:rPr>
  </w:style>
  <w:style w:type="paragraph" w:customStyle="1" w:styleId="Teksttreci0">
    <w:name w:val="Tekst treści"/>
    <w:basedOn w:val="Normalny"/>
    <w:link w:val="Teksttreci"/>
    <w:uiPriority w:val="99"/>
    <w:qFormat/>
    <w:rsid w:val="00371E4F"/>
    <w:pPr>
      <w:shd w:val="clear" w:color="auto" w:fill="FFFFFF"/>
      <w:suppressAutoHyphens w:val="0"/>
      <w:spacing w:line="240" w:lineRule="atLeast"/>
    </w:pPr>
    <w:rPr>
      <w:sz w:val="17"/>
      <w:szCs w:val="20"/>
      <w:lang w:eastAsia="pl-PL"/>
    </w:rPr>
  </w:style>
  <w:style w:type="paragraph" w:customStyle="1" w:styleId="Normalny2">
    <w:name w:val="Normalny2"/>
    <w:uiPriority w:val="99"/>
    <w:qFormat/>
    <w:rsid w:val="00015061"/>
    <w:pPr>
      <w:spacing w:line="100" w:lineRule="atLeast"/>
    </w:pPr>
    <w:rPr>
      <w:kern w:val="2"/>
      <w:sz w:val="24"/>
      <w:szCs w:val="24"/>
      <w:lang w:eastAsia="ar-SA"/>
    </w:rPr>
  </w:style>
  <w:style w:type="paragraph" w:customStyle="1" w:styleId="Tekstpodstawowy20">
    <w:name w:val="Tekst podstawowy2"/>
    <w:basedOn w:val="Normalny2"/>
    <w:uiPriority w:val="99"/>
    <w:qFormat/>
    <w:rsid w:val="00437316"/>
    <w:pPr>
      <w:spacing w:after="120"/>
    </w:pPr>
    <w:rPr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qFormat/>
    <w:locked/>
    <w:rsid w:val="001F7B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numbering" w:customStyle="1" w:styleId="WW8Num1">
    <w:name w:val="WW8Num1"/>
    <w:qFormat/>
    <w:rsid w:val="00CB226B"/>
  </w:style>
  <w:style w:type="table" w:styleId="Tabela-Siatka">
    <w:name w:val="Table Grid"/>
    <w:basedOn w:val="Standardowy"/>
    <w:uiPriority w:val="99"/>
    <w:rsid w:val="002E57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2E5721"/>
    <w:pPr>
      <w:jc w:val="right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34</Pages>
  <Words>7616</Words>
  <Characters>45701</Characters>
  <Application>Microsoft Office Word</Application>
  <DocSecurity>0</DocSecurity>
  <Lines>380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Chojnowska</dc:creator>
  <cp:lastModifiedBy>MASTER</cp:lastModifiedBy>
  <cp:revision>18</cp:revision>
  <cp:lastPrinted>2024-10-07T07:04:00Z</cp:lastPrinted>
  <dcterms:created xsi:type="dcterms:W3CDTF">2024-08-20T10:54:00Z</dcterms:created>
  <dcterms:modified xsi:type="dcterms:W3CDTF">2024-10-07T09:51:00Z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