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973C7F">
        <w:rPr>
          <w:rFonts w:ascii="Arial" w:hAnsi="Arial" w:cs="Arial"/>
          <w:b/>
          <w:sz w:val="22"/>
          <w:szCs w:val="22"/>
        </w:rPr>
        <w:t>3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szCs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40-038 Katowice, ul. Powstańców 31, oferuję realizację przedmiotu zamówienia, na warunkach określonych w Specyfikacji Warunków Zamówienia za niżej podaną cenę:</w:t>
      </w:r>
    </w:p>
    <w:p w:rsidR="00481C46" w:rsidRPr="008971EA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iCs/>
          <w:sz w:val="20"/>
        </w:rPr>
      </w:pPr>
      <w:r w:rsidRPr="008971EA">
        <w:rPr>
          <w:rFonts w:ascii="Arial" w:hAnsi="Arial" w:cs="Arial"/>
          <w:iCs/>
          <w:sz w:val="20"/>
        </w:rPr>
        <w:t xml:space="preserve">Dane teleadresowe, na które należy przekazywać korespondencję związaną z niniejszym postępowaniem: </w:t>
      </w:r>
    </w:p>
    <w:p w:rsidR="00481C46" w:rsidRDefault="009A3F96" w:rsidP="00685DDA">
      <w:pPr>
        <w:pStyle w:val="Tekstpodstawowywcity"/>
        <w:numPr>
          <w:ilvl w:val="0"/>
          <w:numId w:val="55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Pr="00973C7F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 xml:space="preserve">urządzeń medycznych </w:t>
      </w:r>
      <w:r>
        <w:rPr>
          <w:rFonts w:ascii="Arial" w:hAnsi="Arial" w:cs="Arial"/>
          <w:sz w:val="20"/>
          <w:lang w:eastAsia="en-US"/>
        </w:rPr>
        <w:t>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 w:rsidR="00367089">
        <w:rPr>
          <w:rFonts w:ascii="Arial" w:hAnsi="Arial" w:cs="Arial"/>
          <w:b/>
          <w:sz w:val="20"/>
        </w:rPr>
        <w:t xml:space="preserve"> ZP/D/ 1</w:t>
      </w:r>
      <w:r w:rsidR="00973C7F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 xml:space="preserve">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973C7F" w:rsidRPr="00973C7F" w:rsidRDefault="00973C7F" w:rsidP="00973C7F">
      <w:pPr>
        <w:pStyle w:val="Akapitzlist"/>
        <w:spacing w:before="120" w:line="276" w:lineRule="auto"/>
        <w:ind w:left="284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>PAKIET NR 1</w:t>
      </w:r>
    </w:p>
    <w:p w:rsidR="00481C46" w:rsidRDefault="009A3F96" w:rsidP="00973C7F">
      <w:pPr>
        <w:pStyle w:val="Zawartotabeli"/>
        <w:numPr>
          <w:ilvl w:val="4"/>
          <w:numId w:val="12"/>
        </w:numPr>
        <w:suppressLineNumbers w:val="0"/>
        <w:tabs>
          <w:tab w:val="clear" w:pos="3600"/>
          <w:tab w:val="num" w:pos="709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clear" w:pos="3600"/>
          <w:tab w:val="left" w:pos="73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–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>dla Pakiet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u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 xml:space="preserve"> Nr </w:t>
      </w:r>
      <w:r>
        <w:rPr>
          <w:rFonts w:ascii="Arial" w:hAnsi="Arial" w:cs="Arial"/>
          <w:bCs/>
          <w:i/>
          <w:iCs/>
          <w:sz w:val="20"/>
          <w:u w:val="single"/>
        </w:rPr>
        <w:t>1:</w:t>
      </w:r>
    </w:p>
    <w:p w:rsidR="008F2709" w:rsidRDefault="008F2709" w:rsidP="008F2709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 w:cs="Arial"/>
          <w:color w:val="000000"/>
          <w:kern w:val="2"/>
          <w:sz w:val="20"/>
          <w:lang w:eastAsia="zh-CN"/>
        </w:rPr>
        <w:t xml:space="preserve">na </w:t>
      </w:r>
      <w:r w:rsidRPr="00B27C8C">
        <w:rPr>
          <w:rFonts w:ascii="Arial" w:hAnsi="Arial" w:cs="Arial"/>
          <w:sz w:val="20"/>
          <w:lang w:eastAsia="pl-PL"/>
        </w:rPr>
        <w:t>unit ,kompresor, separator amalgamatu, pompa ssaka</w:t>
      </w:r>
      <w:r>
        <w:rPr>
          <w:rFonts w:ascii="Arial" w:hAnsi="Arial" w:cs="Arial"/>
          <w:color w:val="000000"/>
          <w:kern w:val="2"/>
          <w:sz w:val="20"/>
          <w:lang w:eastAsia="zh-CN"/>
        </w:rPr>
        <w:t xml:space="preserve"> :     </w:t>
      </w:r>
      <w:r w:rsidRPr="00B27C8C">
        <w:rPr>
          <w:rFonts w:ascii="Arial" w:hAnsi="Arial" w:cs="Arial"/>
          <w:color w:val="000000"/>
          <w:kern w:val="2"/>
          <w:sz w:val="20"/>
          <w:u w:val="single"/>
          <w:lang w:eastAsia="zh-CN"/>
        </w:rPr>
        <w:t>……………… miesięcy</w:t>
      </w:r>
    </w:p>
    <w:p w:rsidR="008F2709" w:rsidRPr="00973C7F" w:rsidRDefault="008F2709" w:rsidP="00973C7F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/>
          <w:sz w:val="20"/>
          <w:lang w:eastAsia="pl-PL"/>
        </w:rPr>
        <w:t xml:space="preserve">kątnica na mikrosilnik , mikrosilnik, kątnica turbinowa , </w:t>
      </w:r>
      <w:proofErr w:type="spellStart"/>
      <w:r w:rsidRPr="00B27C8C">
        <w:rPr>
          <w:rFonts w:ascii="Arial" w:hAnsi="Arial"/>
          <w:sz w:val="20"/>
          <w:lang w:eastAsia="pl-PL"/>
        </w:rPr>
        <w:t>skaler</w:t>
      </w:r>
      <w:proofErr w:type="spellEnd"/>
      <w:r w:rsidRPr="00B27C8C">
        <w:rPr>
          <w:rFonts w:ascii="Arial" w:hAnsi="Arial"/>
          <w:sz w:val="20"/>
          <w:lang w:eastAsia="pl-PL"/>
        </w:rPr>
        <w:t xml:space="preserve">: </w:t>
      </w:r>
      <w:r w:rsidRPr="00B27C8C">
        <w:rPr>
          <w:rFonts w:ascii="Arial" w:hAnsi="Arial"/>
          <w:sz w:val="20"/>
          <w:u w:val="single"/>
          <w:lang w:eastAsia="pl-PL"/>
        </w:rPr>
        <w:t>……………… miesięcy</w:t>
      </w:r>
    </w:p>
    <w:p w:rsidR="006F64D2" w:rsidRPr="006F64D2" w:rsidRDefault="006F64D2" w:rsidP="006F64D2">
      <w:pPr>
        <w:pStyle w:val="Akapitzlist"/>
        <w:numPr>
          <w:ilvl w:val="4"/>
          <w:numId w:val="12"/>
        </w:numPr>
        <w:tabs>
          <w:tab w:val="clear" w:pos="3600"/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lastRenderedPageBreak/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481C46" w:rsidRPr="00973C7F" w:rsidRDefault="009A3F96" w:rsidP="006F64D2">
      <w:pPr>
        <w:pStyle w:val="Akapitzlist"/>
        <w:numPr>
          <w:ilvl w:val="4"/>
          <w:numId w:val="12"/>
        </w:numPr>
        <w:tabs>
          <w:tab w:val="left" w:pos="709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r>
        <w:rPr>
          <w:rFonts w:ascii="Arial" w:hAnsi="Arial" w:cs="Arial"/>
          <w:b/>
          <w:bCs/>
          <w:i/>
          <w:iCs/>
          <w:sz w:val="20"/>
        </w:rPr>
        <w:t>PARAMETRY TECHNICZNE DODAT</w:t>
      </w:r>
      <w:r w:rsidR="006F64D2">
        <w:rPr>
          <w:rFonts w:ascii="Arial" w:hAnsi="Arial" w:cs="Arial"/>
          <w:b/>
          <w:bCs/>
          <w:i/>
          <w:iCs/>
          <w:sz w:val="20"/>
        </w:rPr>
        <w:t xml:space="preserve">KOWO  OCENIANE  – </w:t>
      </w:r>
      <w:r w:rsidR="00973C7F">
        <w:rPr>
          <w:rFonts w:ascii="Arial" w:hAnsi="Arial" w:cs="Arial"/>
          <w:b/>
          <w:bCs/>
          <w:i/>
          <w:iCs/>
          <w:sz w:val="20"/>
        </w:rPr>
        <w:t>ZAŁĄCZNIK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1B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F62EC">
        <w:rPr>
          <w:rFonts w:ascii="Arial" w:hAnsi="Arial" w:cs="Arial"/>
          <w:b/>
          <w:bCs/>
          <w:i/>
          <w:iCs/>
          <w:sz w:val="20"/>
        </w:rPr>
        <w:t>do SWZ</w:t>
      </w:r>
      <w:bookmarkEnd w:id="0"/>
    </w:p>
    <w:p w:rsidR="00973C7F" w:rsidRPr="00973C7F" w:rsidRDefault="00973C7F" w:rsidP="00973C7F">
      <w:pPr>
        <w:spacing w:before="120" w:line="276" w:lineRule="auto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 xml:space="preserve">PAKIET NR </w:t>
      </w:r>
      <w:r>
        <w:rPr>
          <w:rFonts w:ascii="Arial" w:hAnsi="Arial" w:cs="Arial"/>
          <w:b/>
          <w:i/>
          <w:sz w:val="20"/>
          <w:u w:val="single"/>
        </w:rPr>
        <w:t>2</w:t>
      </w:r>
    </w:p>
    <w:p w:rsidR="00973C7F" w:rsidRDefault="00973C7F" w:rsidP="00973C7F">
      <w:pPr>
        <w:pStyle w:val="Zawartotabeli"/>
        <w:numPr>
          <w:ilvl w:val="2"/>
          <w:numId w:val="43"/>
        </w:numPr>
        <w:suppressLineNumbers w:val="0"/>
        <w:tabs>
          <w:tab w:val="clear" w:pos="426"/>
          <w:tab w:val="clear" w:pos="6560"/>
          <w:tab w:val="num" w:pos="0"/>
          <w:tab w:val="left" w:pos="284"/>
        </w:tabs>
        <w:spacing w:before="120" w:after="120" w:line="276" w:lineRule="auto"/>
        <w:ind w:left="709" w:hanging="42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973C7F" w:rsidRPr="008F2709" w:rsidRDefault="00973C7F" w:rsidP="008D650F">
      <w:pPr>
        <w:pStyle w:val="Akapitzlist"/>
        <w:numPr>
          <w:ilvl w:val="4"/>
          <w:numId w:val="82"/>
        </w:numPr>
        <w:tabs>
          <w:tab w:val="clear" w:pos="3960"/>
          <w:tab w:val="left" w:pos="-42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973C7F" w:rsidRDefault="00973C7F" w:rsidP="008D650F">
      <w:pPr>
        <w:pStyle w:val="Akapitzlist"/>
        <w:numPr>
          <w:ilvl w:val="4"/>
          <w:numId w:val="82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973C7F" w:rsidRPr="00973C7F" w:rsidRDefault="00973C7F" w:rsidP="008D650F">
      <w:pPr>
        <w:pStyle w:val="Akapitzlist"/>
        <w:numPr>
          <w:ilvl w:val="4"/>
          <w:numId w:val="82"/>
        </w:numPr>
        <w:tabs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973C7F">
        <w:rPr>
          <w:rFonts w:ascii="Arial" w:hAnsi="Arial" w:cs="Arial"/>
          <w:b/>
          <w:bCs/>
          <w:i/>
          <w:iCs/>
          <w:sz w:val="20"/>
        </w:rPr>
        <w:t>PARAMETRY TECHNICZNE DODATKOWO  OCENIANE  – ZAŁĄCZNIK Nr 2B do SWZ</w:t>
      </w:r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jc w:val="right"/>
        <w:rPr>
          <w:rFonts w:ascii="Arial" w:hAnsi="Arial" w:cs="Arial"/>
          <w:b/>
          <w:sz w:val="20"/>
          <w:szCs w:val="20"/>
        </w:rPr>
      </w:pPr>
      <w:bookmarkStart w:id="1" w:name="_Hlk81477638"/>
      <w:bookmarkStart w:id="2" w:name="_GoBack"/>
      <w:bookmarkEnd w:id="1"/>
      <w:bookmarkEnd w:id="2"/>
    </w:p>
    <w:sectPr w:rsidR="0048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53" w:rsidRDefault="00077D53">
      <w:r>
        <w:separator/>
      </w:r>
    </w:p>
  </w:endnote>
  <w:endnote w:type="continuationSeparator" w:id="0">
    <w:p w:rsidR="00077D53" w:rsidRDefault="000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33493">
      <w:rPr>
        <w:noProof/>
      </w:rPr>
      <w:t>1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077D53" w:rsidRDefault="00077D53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53" w:rsidRDefault="00077D53">
      <w:r>
        <w:separator/>
      </w:r>
    </w:p>
  </w:footnote>
  <w:footnote w:type="continuationSeparator" w:id="0">
    <w:p w:rsidR="00077D53" w:rsidRDefault="0007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14 / 24</w:t>
    </w:r>
  </w:p>
  <w:p w:rsidR="00077D53" w:rsidRDefault="00077D53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3" w:rsidRDefault="00077D53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077D53" w:rsidRDefault="00077D5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384BD3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theme="minorHAnsi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DB26E1A"/>
    <w:name w:val="WW8Num3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color w:val="000000"/>
        <w:sz w:val="20"/>
      </w:rPr>
    </w:lvl>
    <w:lvl w:ilvl="2">
      <w:start w:val="4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F0800B7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C6F685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147AE3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360"/>
      </w:pPr>
      <w:rPr>
        <w:rFonts w:hint="default"/>
      </w:rPr>
    </w:lvl>
  </w:abstractNum>
  <w:abstractNum w:abstractNumId="9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1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69A6EB3"/>
    <w:multiLevelType w:val="multilevel"/>
    <w:tmpl w:val="49860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14">
    <w:nsid w:val="07991C9D"/>
    <w:multiLevelType w:val="multilevel"/>
    <w:tmpl w:val="AF8E6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5">
    <w:nsid w:val="079F1EF1"/>
    <w:multiLevelType w:val="multilevel"/>
    <w:tmpl w:val="7714C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9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17264306"/>
    <w:multiLevelType w:val="multilevel"/>
    <w:tmpl w:val="06AC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23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24">
    <w:nsid w:val="1B872E9E"/>
    <w:multiLevelType w:val="multilevel"/>
    <w:tmpl w:val="2A0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6">
    <w:nsid w:val="1FCE62A6"/>
    <w:multiLevelType w:val="multilevel"/>
    <w:tmpl w:val="87D0B54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2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2B8702A8"/>
    <w:multiLevelType w:val="multilevel"/>
    <w:tmpl w:val="37AE81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2ECE48A6"/>
    <w:multiLevelType w:val="hybridMultilevel"/>
    <w:tmpl w:val="45FC55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FE148F"/>
    <w:multiLevelType w:val="multilevel"/>
    <w:tmpl w:val="50BC8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308A4B81"/>
    <w:multiLevelType w:val="hybridMultilevel"/>
    <w:tmpl w:val="B69E4098"/>
    <w:name w:val="WW8Num622"/>
    <w:lvl w:ilvl="0" w:tplc="EC949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3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5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7">
    <w:nsid w:val="3CDE4409"/>
    <w:multiLevelType w:val="multilevel"/>
    <w:tmpl w:val="32148FC8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4289461D"/>
    <w:multiLevelType w:val="hybridMultilevel"/>
    <w:tmpl w:val="0D54BB2C"/>
    <w:lvl w:ilvl="0" w:tplc="0415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9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1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5">
    <w:nsid w:val="58700357"/>
    <w:multiLevelType w:val="multilevel"/>
    <w:tmpl w:val="11065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6">
    <w:nsid w:val="5A0D7DAD"/>
    <w:multiLevelType w:val="multilevel"/>
    <w:tmpl w:val="E10AF886"/>
    <w:lvl w:ilvl="0">
      <w:start w:val="24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b/>
        <w:sz w:val="20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7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60">
    <w:nsid w:val="5E1C144A"/>
    <w:multiLevelType w:val="multilevel"/>
    <w:tmpl w:val="6544757A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1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5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>
    <w:nsid w:val="6BFD222C"/>
    <w:multiLevelType w:val="hybridMultilevel"/>
    <w:tmpl w:val="1AF8F940"/>
    <w:name w:val="WW8Num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8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1087F08"/>
    <w:multiLevelType w:val="hybridMultilevel"/>
    <w:tmpl w:val="6830749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72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44"/>
  </w:num>
  <w:num w:numId="4">
    <w:abstractNumId w:val="20"/>
  </w:num>
  <w:num w:numId="5">
    <w:abstractNumId w:val="67"/>
  </w:num>
  <w:num w:numId="6">
    <w:abstractNumId w:val="25"/>
  </w:num>
  <w:num w:numId="7">
    <w:abstractNumId w:val="42"/>
  </w:num>
  <w:num w:numId="8">
    <w:abstractNumId w:val="38"/>
  </w:num>
  <w:num w:numId="9">
    <w:abstractNumId w:val="43"/>
  </w:num>
  <w:num w:numId="10">
    <w:abstractNumId w:val="28"/>
  </w:num>
  <w:num w:numId="11">
    <w:abstractNumId w:val="9"/>
  </w:num>
  <w:num w:numId="12">
    <w:abstractNumId w:val="16"/>
  </w:num>
  <w:num w:numId="13">
    <w:abstractNumId w:val="50"/>
  </w:num>
  <w:num w:numId="14">
    <w:abstractNumId w:val="53"/>
  </w:num>
  <w:num w:numId="15">
    <w:abstractNumId w:val="46"/>
  </w:num>
  <w:num w:numId="16">
    <w:abstractNumId w:val="18"/>
  </w:num>
  <w:num w:numId="17">
    <w:abstractNumId w:val="29"/>
  </w:num>
  <w:num w:numId="18">
    <w:abstractNumId w:val="58"/>
  </w:num>
  <w:num w:numId="19">
    <w:abstractNumId w:val="37"/>
  </w:num>
  <w:num w:numId="20">
    <w:abstractNumId w:val="27"/>
  </w:num>
  <w:num w:numId="21">
    <w:abstractNumId w:val="22"/>
  </w:num>
  <w:num w:numId="22">
    <w:abstractNumId w:val="13"/>
  </w:num>
  <w:num w:numId="23">
    <w:abstractNumId w:val="23"/>
  </w:num>
  <w:num w:numId="24">
    <w:abstractNumId w:val="10"/>
  </w:num>
  <w:num w:numId="25">
    <w:abstractNumId w:val="73"/>
  </w:num>
  <w:num w:numId="26">
    <w:abstractNumId w:val="64"/>
  </w:num>
  <w:num w:numId="27">
    <w:abstractNumId w:val="69"/>
  </w:num>
  <w:num w:numId="28">
    <w:abstractNumId w:val="11"/>
  </w:num>
  <w:num w:numId="29">
    <w:abstractNumId w:val="57"/>
  </w:num>
  <w:num w:numId="30">
    <w:abstractNumId w:val="54"/>
  </w:num>
  <w:num w:numId="31">
    <w:abstractNumId w:val="72"/>
  </w:num>
  <w:num w:numId="32">
    <w:abstractNumId w:val="45"/>
  </w:num>
  <w:num w:numId="33">
    <w:abstractNumId w:val="31"/>
  </w:num>
  <w:num w:numId="34">
    <w:abstractNumId w:val="41"/>
  </w:num>
  <w:num w:numId="35">
    <w:abstractNumId w:val="68"/>
  </w:num>
  <w:num w:numId="36">
    <w:abstractNumId w:val="32"/>
  </w:num>
  <w:num w:numId="37">
    <w:abstractNumId w:val="52"/>
  </w:num>
  <w:num w:numId="38">
    <w:abstractNumId w:val="63"/>
  </w:num>
  <w:num w:numId="39">
    <w:abstractNumId w:val="39"/>
  </w:num>
  <w:num w:numId="40">
    <w:abstractNumId w:val="62"/>
  </w:num>
  <w:num w:numId="41">
    <w:abstractNumId w:val="61"/>
  </w:num>
  <w:num w:numId="42">
    <w:abstractNumId w:val="49"/>
  </w:num>
  <w:num w:numId="43">
    <w:abstractNumId w:val="47"/>
  </w:num>
  <w:num w:numId="44">
    <w:abstractNumId w:val="71"/>
  </w:num>
  <w:num w:numId="45">
    <w:abstractNumId w:val="65"/>
  </w:num>
  <w:num w:numId="46">
    <w:abstractNumId w:val="40"/>
  </w:num>
  <w:num w:numId="47">
    <w:abstractNumId w:val="24"/>
  </w:num>
  <w:num w:numId="48">
    <w:abstractNumId w:val="21"/>
  </w:num>
  <w:num w:numId="49">
    <w:abstractNumId w:val="33"/>
  </w:num>
  <w:num w:numId="50">
    <w:abstractNumId w:val="26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52">
    <w:abstractNumId w:val="61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53">
    <w:abstractNumId w:val="61"/>
  </w:num>
  <w:num w:numId="54">
    <w:abstractNumId w:val="61"/>
  </w:num>
  <w:num w:numId="55">
    <w:abstractNumId w:val="30"/>
    <w:lvlOverride w:ilvl="0">
      <w:startOverride w:val="1"/>
    </w:lvlOverride>
  </w:num>
  <w:num w:numId="56">
    <w:abstractNumId w:val="51"/>
    <w:lvlOverride w:ilvl="0">
      <w:startOverride w:val="1"/>
    </w:lvlOverride>
  </w:num>
  <w:num w:numId="57">
    <w:abstractNumId w:val="51"/>
  </w:num>
  <w:num w:numId="58">
    <w:abstractNumId w:val="51"/>
  </w:num>
  <w:num w:numId="59">
    <w:abstractNumId w:val="59"/>
    <w:lvlOverride w:ilvl="0">
      <w:startOverride w:val="1"/>
    </w:lvlOverride>
    <w:lvlOverride w:ilvl="1">
      <w:startOverride w:val="1"/>
    </w:lvlOverride>
  </w:num>
  <w:num w:numId="60">
    <w:abstractNumId w:val="59"/>
  </w:num>
  <w:num w:numId="61">
    <w:abstractNumId w:val="59"/>
  </w:num>
  <w:num w:numId="62">
    <w:abstractNumId w:val="59"/>
  </w:num>
  <w:num w:numId="63">
    <w:abstractNumId w:val="59"/>
  </w:num>
  <w:num w:numId="64">
    <w:abstractNumId w:val="59"/>
  </w:num>
  <w:num w:numId="65">
    <w:abstractNumId w:val="59"/>
  </w:num>
  <w:num w:numId="66">
    <w:abstractNumId w:val="59"/>
  </w:num>
  <w:num w:numId="67">
    <w:abstractNumId w:val="59"/>
  </w:num>
  <w:num w:numId="68">
    <w:abstractNumId w:val="1"/>
  </w:num>
  <w:num w:numId="69">
    <w:abstractNumId w:val="6"/>
  </w:num>
  <w:num w:numId="70">
    <w:abstractNumId w:val="5"/>
  </w:num>
  <w:num w:numId="71">
    <w:abstractNumId w:val="7"/>
  </w:num>
  <w:num w:numId="72">
    <w:abstractNumId w:val="66"/>
  </w:num>
  <w:num w:numId="73">
    <w:abstractNumId w:val="48"/>
  </w:num>
  <w:num w:numId="74">
    <w:abstractNumId w:val="70"/>
  </w:num>
  <w:num w:numId="75">
    <w:abstractNumId w:val="34"/>
  </w:num>
  <w:num w:numId="76">
    <w:abstractNumId w:val="12"/>
  </w:num>
  <w:num w:numId="77">
    <w:abstractNumId w:val="55"/>
  </w:num>
  <w:num w:numId="78">
    <w:abstractNumId w:val="15"/>
  </w:num>
  <w:num w:numId="79">
    <w:abstractNumId w:val="14"/>
  </w:num>
  <w:num w:numId="80">
    <w:abstractNumId w:val="60"/>
  </w:num>
  <w:num w:numId="81">
    <w:abstractNumId w:val="36"/>
  </w:num>
  <w:num w:numId="82">
    <w:abstractNumId w:val="5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033493"/>
    <w:rsid w:val="00077D53"/>
    <w:rsid w:val="000A1C3A"/>
    <w:rsid w:val="000C0F3F"/>
    <w:rsid w:val="00143525"/>
    <w:rsid w:val="001875D2"/>
    <w:rsid w:val="001969C0"/>
    <w:rsid w:val="001A7365"/>
    <w:rsid w:val="001F3742"/>
    <w:rsid w:val="001F62EC"/>
    <w:rsid w:val="0020654F"/>
    <w:rsid w:val="0027648F"/>
    <w:rsid w:val="00294405"/>
    <w:rsid w:val="002D519B"/>
    <w:rsid w:val="002E16F2"/>
    <w:rsid w:val="00332A35"/>
    <w:rsid w:val="00367089"/>
    <w:rsid w:val="0037295B"/>
    <w:rsid w:val="00394613"/>
    <w:rsid w:val="004029FF"/>
    <w:rsid w:val="00407FAB"/>
    <w:rsid w:val="0045180E"/>
    <w:rsid w:val="00462FC4"/>
    <w:rsid w:val="00480162"/>
    <w:rsid w:val="00481C46"/>
    <w:rsid w:val="004A67E2"/>
    <w:rsid w:val="004B45CA"/>
    <w:rsid w:val="004C5397"/>
    <w:rsid w:val="004C722D"/>
    <w:rsid w:val="00557A60"/>
    <w:rsid w:val="00621DA1"/>
    <w:rsid w:val="0064015B"/>
    <w:rsid w:val="0064320D"/>
    <w:rsid w:val="00653059"/>
    <w:rsid w:val="00685DDA"/>
    <w:rsid w:val="00697967"/>
    <w:rsid w:val="006E4661"/>
    <w:rsid w:val="006F4560"/>
    <w:rsid w:val="006F64D2"/>
    <w:rsid w:val="00754B04"/>
    <w:rsid w:val="007B0F2E"/>
    <w:rsid w:val="00847CA6"/>
    <w:rsid w:val="0085783B"/>
    <w:rsid w:val="008971EA"/>
    <w:rsid w:val="008D3ED8"/>
    <w:rsid w:val="008D650F"/>
    <w:rsid w:val="008F2709"/>
    <w:rsid w:val="00916DE4"/>
    <w:rsid w:val="00927087"/>
    <w:rsid w:val="00941B84"/>
    <w:rsid w:val="00941CF2"/>
    <w:rsid w:val="00973C7F"/>
    <w:rsid w:val="009A3F96"/>
    <w:rsid w:val="009B48E5"/>
    <w:rsid w:val="009D3A0B"/>
    <w:rsid w:val="009E74D7"/>
    <w:rsid w:val="00A21459"/>
    <w:rsid w:val="00A30FA4"/>
    <w:rsid w:val="00A521FD"/>
    <w:rsid w:val="00AE651C"/>
    <w:rsid w:val="00AF31B2"/>
    <w:rsid w:val="00B2655F"/>
    <w:rsid w:val="00B4532E"/>
    <w:rsid w:val="00B60E24"/>
    <w:rsid w:val="00C330CC"/>
    <w:rsid w:val="00C84396"/>
    <w:rsid w:val="00CE2347"/>
    <w:rsid w:val="00D1315A"/>
    <w:rsid w:val="00D37FCB"/>
    <w:rsid w:val="00D440E5"/>
    <w:rsid w:val="00D7391B"/>
    <w:rsid w:val="00DA19BA"/>
    <w:rsid w:val="00E1507F"/>
    <w:rsid w:val="00E45DAD"/>
    <w:rsid w:val="00E539C3"/>
    <w:rsid w:val="00EC77F5"/>
    <w:rsid w:val="00F0677C"/>
    <w:rsid w:val="00F13605"/>
    <w:rsid w:val="00F36363"/>
    <w:rsid w:val="00F543E9"/>
    <w:rsid w:val="00F57090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22</cp:revision>
  <cp:lastPrinted>2024-10-07T07:04:00Z</cp:lastPrinted>
  <dcterms:created xsi:type="dcterms:W3CDTF">2024-08-20T10:54:00Z</dcterms:created>
  <dcterms:modified xsi:type="dcterms:W3CDTF">2024-10-22T12:18:00Z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